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3731" w14:textId="77777777" w:rsidR="00CA0476" w:rsidRDefault="00CA0476" w:rsidP="006C51A0">
      <w:pPr>
        <w:jc w:val="center"/>
      </w:pPr>
    </w:p>
    <w:p w14:paraId="57323DE5" w14:textId="77777777" w:rsidR="00CA0476" w:rsidRPr="00A711B2" w:rsidRDefault="00CA0476" w:rsidP="00A711B2">
      <w:pPr>
        <w:jc w:val="center"/>
        <w:rPr>
          <w:b/>
          <w:bCs/>
          <w:sz w:val="28"/>
          <w:szCs w:val="28"/>
        </w:rPr>
      </w:pPr>
      <w:bookmarkStart w:id="0" w:name="_Ref185408993"/>
      <w:r w:rsidRPr="00A711B2">
        <w:rPr>
          <w:b/>
          <w:bCs/>
          <w:sz w:val="28"/>
          <w:szCs w:val="28"/>
        </w:rPr>
        <w:t>Hlášení o elektronické identifikaci</w:t>
      </w:r>
      <w:bookmarkEnd w:id="0"/>
    </w:p>
    <w:p w14:paraId="3D7D5801" w14:textId="77777777" w:rsidR="00CA0476" w:rsidRDefault="00CA0476" w:rsidP="00CA0476"/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84"/>
        <w:gridCol w:w="384"/>
        <w:gridCol w:w="384"/>
        <w:gridCol w:w="385"/>
        <w:gridCol w:w="384"/>
        <w:gridCol w:w="385"/>
        <w:gridCol w:w="385"/>
        <w:gridCol w:w="384"/>
        <w:gridCol w:w="385"/>
        <w:gridCol w:w="384"/>
        <w:gridCol w:w="1766"/>
        <w:gridCol w:w="1843"/>
        <w:gridCol w:w="3686"/>
      </w:tblGrid>
      <w:tr w:rsidR="001D53F5" w14:paraId="4EAE8980" w14:textId="629054CB" w:rsidTr="00B206B6">
        <w:trPr>
          <w:cantSplit/>
          <w:trHeight w:val="534"/>
        </w:trPr>
        <w:tc>
          <w:tcPr>
            <w:tcW w:w="2950" w:type="dxa"/>
            <w:shd w:val="clear" w:color="auto" w:fill="auto"/>
            <w:vAlign w:val="center"/>
          </w:tcPr>
          <w:p w14:paraId="0CA5E1BA" w14:textId="0318F7FA" w:rsidR="001D53F5" w:rsidRDefault="001D53F5" w:rsidP="008F7BE1">
            <w:pPr>
              <w:jc w:val="left"/>
            </w:pPr>
            <w:r>
              <w:rPr>
                <w:vertAlign w:val="superscript"/>
              </w:rPr>
              <w:t>01</w:t>
            </w:r>
            <w:r>
              <w:rPr>
                <w:vertAlign w:val="superscript"/>
              </w:rPr>
              <w:t xml:space="preserve"> </w:t>
            </w:r>
            <w:r>
              <w:t xml:space="preserve">Registrační číslo  </w:t>
            </w:r>
            <w:r>
              <w:t xml:space="preserve"> </w:t>
            </w:r>
            <w:r>
              <w:t xml:space="preserve">          </w:t>
            </w:r>
          </w:p>
        </w:tc>
        <w:tc>
          <w:tcPr>
            <w:tcW w:w="384" w:type="dxa"/>
            <w:vAlign w:val="center"/>
          </w:tcPr>
          <w:p w14:paraId="146E7773" w14:textId="01EF98B1" w:rsidR="001D53F5" w:rsidRPr="00D91675" w:rsidRDefault="001D53F5" w:rsidP="00846CD6">
            <w:pPr>
              <w:snapToGrid w:val="0"/>
              <w:rPr>
                <w:b/>
                <w:bCs/>
              </w:rPr>
            </w:pPr>
            <w:r w:rsidRPr="00D91675">
              <w:rPr>
                <w:b/>
                <w:bCs/>
              </w:rPr>
              <w:t>C</w:t>
            </w:r>
          </w:p>
        </w:tc>
        <w:tc>
          <w:tcPr>
            <w:tcW w:w="384" w:type="dxa"/>
            <w:tcBorders>
              <w:right w:val="single" w:sz="2" w:space="0" w:color="000000"/>
            </w:tcBorders>
            <w:vAlign w:val="center"/>
          </w:tcPr>
          <w:p w14:paraId="6C3C8DC1" w14:textId="5FC15D52" w:rsidR="001D53F5" w:rsidRPr="00D91675" w:rsidRDefault="001D53F5" w:rsidP="00846CD6">
            <w:pPr>
              <w:snapToGrid w:val="0"/>
              <w:rPr>
                <w:b/>
                <w:bCs/>
              </w:rPr>
            </w:pPr>
            <w:r w:rsidRPr="00D91675">
              <w:rPr>
                <w:b/>
                <w:bCs/>
              </w:rPr>
              <w:t>Z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15B5C" w14:textId="29C1007D" w:rsidR="001D53F5" w:rsidRDefault="001D53F5" w:rsidP="00846CD6">
            <w:pPr>
              <w:snapToGrid w:val="0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AABA81" w14:textId="77777777" w:rsidR="001D53F5" w:rsidRDefault="001D53F5" w:rsidP="00846CD6">
            <w:pPr>
              <w:snapToGrid w:val="0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1B7C9" w14:textId="77777777" w:rsidR="001D53F5" w:rsidRDefault="001D53F5" w:rsidP="00846CD6">
            <w:pPr>
              <w:snapToGrid w:val="0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47A73" w14:textId="77777777" w:rsidR="001D53F5" w:rsidRDefault="001D53F5" w:rsidP="00846CD6">
            <w:pPr>
              <w:snapToGrid w:val="0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A8538" w14:textId="77777777" w:rsidR="001D53F5" w:rsidRDefault="001D53F5" w:rsidP="00846CD6">
            <w:pPr>
              <w:snapToGrid w:val="0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55722" w14:textId="77777777" w:rsidR="001D53F5" w:rsidRDefault="001D53F5" w:rsidP="00846CD6">
            <w:pPr>
              <w:snapToGrid w:val="0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CB07C" w14:textId="77777777" w:rsidR="001D53F5" w:rsidRDefault="001D53F5" w:rsidP="00846CD6">
            <w:pPr>
              <w:snapToGrid w:val="0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B458F" w14:textId="77777777" w:rsidR="001D53F5" w:rsidRDefault="001D53F5" w:rsidP="00846CD6">
            <w:pPr>
              <w:snapToGrid w:val="0"/>
            </w:pP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BFB5E8" w14:textId="77777777" w:rsidR="001D53F5" w:rsidRDefault="001D53F5" w:rsidP="00846CD6">
            <w:pPr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F556D" w14:textId="3AE9C495" w:rsidR="001D53F5" w:rsidRDefault="00B206B6" w:rsidP="00846CD6">
            <w:pPr>
              <w:snapToGrid w:val="0"/>
            </w:pPr>
            <w:r w:rsidRPr="00B206B6">
              <w:rPr>
                <w:vertAlign w:val="superscript"/>
              </w:rPr>
              <w:t>02</w:t>
            </w:r>
            <w:r w:rsidR="001D53F5">
              <w:t>Druh zvířat: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1CAB5" w14:textId="77777777" w:rsidR="001D53F5" w:rsidRDefault="001D53F5" w:rsidP="00846CD6">
            <w:pPr>
              <w:snapToGrid w:val="0"/>
            </w:pPr>
          </w:p>
        </w:tc>
      </w:tr>
    </w:tbl>
    <w:p w14:paraId="18DDC04E" w14:textId="0018500A" w:rsidR="00CA0476" w:rsidRDefault="00CA0476" w:rsidP="00CA0476">
      <w:pPr>
        <w:rPr>
          <w:b/>
          <w:sz w:val="14"/>
        </w:rPr>
      </w:pPr>
      <w:r>
        <w:rPr>
          <w:b/>
          <w:sz w:val="16"/>
        </w:rPr>
        <w:t xml:space="preserve"> (hospodářství, obchodníka, provozovny )</w:t>
      </w:r>
      <w:r w:rsidR="00FB7285">
        <w:rPr>
          <w:b/>
          <w:sz w:val="16"/>
        </w:rPr>
        <w:t xml:space="preserve">                                                                                                                                                      (skot, obce, kozy, jelenovití, velbloudovití)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</w:rPr>
        <w:t xml:space="preserve"> </w:t>
      </w:r>
    </w:p>
    <w:p w14:paraId="0E272AC9" w14:textId="77777777" w:rsidR="00CA0476" w:rsidRDefault="00CA0476" w:rsidP="00CA0476">
      <w:pPr>
        <w:rPr>
          <w:b/>
          <w:sz w:val="14"/>
        </w:rPr>
      </w:pPr>
    </w:p>
    <w:p w14:paraId="0FA10836" w14:textId="77777777" w:rsidR="00CA0476" w:rsidRDefault="00CA0476" w:rsidP="00CA0476">
      <w:pPr>
        <w:rPr>
          <w:b/>
        </w:rPr>
      </w:pPr>
      <w:r>
        <w:rPr>
          <w:b/>
        </w:rPr>
        <w:t>Vyhotovil…………………………….   Dne……………………..   Podpis……………………….</w:t>
      </w:r>
    </w:p>
    <w:p w14:paraId="19EEE48C" w14:textId="77777777" w:rsidR="00D13FCB" w:rsidRDefault="00D13FCB" w:rsidP="00CA0476">
      <w:pPr>
        <w:rPr>
          <w:b/>
          <w:sz w:val="22"/>
        </w:rPr>
      </w:pPr>
    </w:p>
    <w:tbl>
      <w:tblPr>
        <w:tblW w:w="14079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82415B" w14:paraId="2A6B2ADE" w14:textId="77777777" w:rsidTr="0082415B">
        <w:trPr>
          <w:cantSplit/>
          <w:trHeight w:val="505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2FC4B305" w14:textId="77777777" w:rsidR="00A267D6" w:rsidRDefault="00A267D6" w:rsidP="00846CD6">
            <w:pPr>
              <w:ind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 w:rsidRPr="00AB61C9">
              <w:rPr>
                <w:b/>
                <w:sz w:val="14"/>
                <w:szCs w:val="16"/>
              </w:rPr>
              <w:t>Číslo řádku</w:t>
            </w:r>
          </w:p>
        </w:tc>
        <w:tc>
          <w:tcPr>
            <w:tcW w:w="2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8149186" w14:textId="648AE79B" w:rsidR="00A267D6" w:rsidRPr="00E00364" w:rsidRDefault="00A267D6" w:rsidP="00B206B6">
            <w:pPr>
              <w:jc w:val="left"/>
              <w:rPr>
                <w:b/>
                <w:bCs/>
                <w:sz w:val="26"/>
              </w:rPr>
            </w:pPr>
            <w:r w:rsidRPr="00B206B6">
              <w:rPr>
                <w:b/>
                <w:bCs/>
                <w:sz w:val="22"/>
                <w:szCs w:val="22"/>
                <w:vertAlign w:val="superscript"/>
              </w:rPr>
              <w:t xml:space="preserve">03  </w:t>
            </w:r>
            <w:r w:rsidRPr="00B206B6">
              <w:rPr>
                <w:b/>
                <w:bCs/>
                <w:sz w:val="22"/>
                <w:szCs w:val="22"/>
              </w:rPr>
              <w:t>Ušní známka zvířete - identifikační číslo zvířete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B0A29" w14:textId="3BFAA696" w:rsidR="00A267D6" w:rsidRDefault="00E00364" w:rsidP="00DB5544">
            <w:pPr>
              <w:jc w:val="center"/>
            </w:pPr>
            <w:r w:rsidRPr="00E00364">
              <w:rPr>
                <w:vertAlign w:val="superscript"/>
              </w:rPr>
              <w:t>04</w:t>
            </w:r>
            <w:r w:rsidR="00DB5544" w:rsidRPr="00DB5544">
              <w:rPr>
                <w:b/>
                <w:bCs/>
              </w:rPr>
              <w:t>Kó</w:t>
            </w:r>
            <w:r w:rsidRPr="00DB5544">
              <w:rPr>
                <w:b/>
                <w:bCs/>
              </w:rPr>
              <w:t>d</w:t>
            </w:r>
          </w:p>
        </w:tc>
        <w:tc>
          <w:tcPr>
            <w:tcW w:w="2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897F8" w14:textId="7F086D22" w:rsidR="00A267D6" w:rsidRDefault="00E00364" w:rsidP="00DB5544">
            <w:pPr>
              <w:jc w:val="center"/>
            </w:pPr>
            <w:r w:rsidRPr="00E00364">
              <w:rPr>
                <w:vertAlign w:val="superscript"/>
              </w:rPr>
              <w:t>05</w:t>
            </w:r>
            <w:r w:rsidRPr="00DB5544">
              <w:rPr>
                <w:b/>
                <w:bCs/>
              </w:rPr>
              <w:t>Datum přidělení</w:t>
            </w:r>
          </w:p>
        </w:tc>
        <w:tc>
          <w:tcPr>
            <w:tcW w:w="28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1F78D4" w14:textId="380AFBF4" w:rsidR="00A267D6" w:rsidRPr="00E00364" w:rsidRDefault="00DB5544" w:rsidP="00E00364">
            <w:pPr>
              <w:jc w:val="center"/>
              <w:rPr>
                <w:b/>
                <w:bCs/>
              </w:rPr>
            </w:pPr>
            <w:r w:rsidRPr="00DB5544">
              <w:rPr>
                <w:b/>
                <w:bCs/>
                <w:vertAlign w:val="superscript"/>
              </w:rPr>
              <w:t>06</w:t>
            </w:r>
            <w:r w:rsidR="00A267D6" w:rsidRPr="00E00364">
              <w:rPr>
                <w:b/>
                <w:bCs/>
              </w:rPr>
              <w:t>Číslo čipu</w:t>
            </w:r>
          </w:p>
        </w:tc>
      </w:tr>
      <w:tr w:rsidR="0082415B" w14:paraId="06F88B20" w14:textId="77777777" w:rsidTr="0082415B">
        <w:trPr>
          <w:cantSplit/>
          <w:trHeight w:val="490"/>
        </w:trPr>
        <w:tc>
          <w:tcPr>
            <w:tcW w:w="2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</w:tcPr>
          <w:p w14:paraId="6C5855EC" w14:textId="77777777" w:rsidR="00A267D6" w:rsidRDefault="00A267D6" w:rsidP="00846CD6">
            <w:pPr>
              <w:snapToGrid w:val="0"/>
              <w:ind w:left="113" w:right="113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E51F52" w14:textId="77777777" w:rsidR="00A267D6" w:rsidRDefault="00A267D6" w:rsidP="00846CD6">
            <w:pPr>
              <w:rPr>
                <w:b/>
                <w:vertAlign w:val="superscript"/>
              </w:rPr>
            </w:pPr>
            <w:r>
              <w:rPr>
                <w:b/>
                <w:sz w:val="22"/>
                <w:vertAlign w:val="superscript"/>
              </w:rPr>
              <w:t>a)</w:t>
            </w:r>
            <w:r>
              <w:rPr>
                <w:b/>
                <w:sz w:val="22"/>
              </w:rPr>
              <w:t>Kód   země</w:t>
            </w:r>
          </w:p>
        </w:tc>
        <w:tc>
          <w:tcPr>
            <w:tcW w:w="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EF4582" w14:textId="35805149" w:rsidR="00A267D6" w:rsidRPr="003C3DE5" w:rsidRDefault="003C3DE5" w:rsidP="003C3DE5">
            <w:pPr>
              <w:rPr>
                <w:b/>
                <w:sz w:val="20"/>
                <w:vertAlign w:val="superscript"/>
              </w:rPr>
            </w:pPr>
            <w:r w:rsidRPr="003C3DE5">
              <w:rPr>
                <w:b/>
                <w:sz w:val="20"/>
                <w:vertAlign w:val="superscript"/>
              </w:rPr>
              <w:t>b)</w:t>
            </w: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2E081" w14:textId="77777777" w:rsidR="00A267D6" w:rsidRDefault="00A267D6" w:rsidP="00846CD6">
            <w:pPr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0A016" w14:textId="38F1E367" w:rsidR="00A267D6" w:rsidRDefault="00E00364" w:rsidP="00DB55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68BB3" w14:textId="2BD6487C" w:rsidR="00A267D6" w:rsidRDefault="00E00364" w:rsidP="00DB55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měsíc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017C41" w14:textId="04801F98" w:rsidR="00A267D6" w:rsidRDefault="00E00364" w:rsidP="00DB55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4A7953" w14:textId="6FDD89EF" w:rsidR="00A267D6" w:rsidRDefault="00A267D6" w:rsidP="007C41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Číselný kód země</w:t>
            </w:r>
          </w:p>
        </w:tc>
        <w:tc>
          <w:tcPr>
            <w:tcW w:w="28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1D2A9C" w14:textId="77777777" w:rsidR="00A267D6" w:rsidRDefault="00A267D6" w:rsidP="007C4193">
            <w:pPr>
              <w:jc w:val="center"/>
            </w:pPr>
            <w:r>
              <w:rPr>
                <w:b/>
                <w:sz w:val="20"/>
              </w:rPr>
              <w:t>Národní identifikační kód</w:t>
            </w:r>
          </w:p>
        </w:tc>
      </w:tr>
      <w:tr w:rsidR="0082415B" w14:paraId="7B7121A9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0632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01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7406F2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ED7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847580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13C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E95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3313692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C53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D1F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6AF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39B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972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135C3D7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C6F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99B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96E6F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19C0CB4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AE837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F829A5" w14:textId="6816830D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9A6E40" w14:textId="569A13D8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C8021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407C20" w14:textId="5ECBF6CD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8784AE" w14:textId="0ED1EB6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1592DF0" w14:textId="33EA45E0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154415B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7002234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D0F9F0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539EE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5205322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2C6201C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46EAC93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38363D5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13DBFDD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79A5BC4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6635D3B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3A07727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4ABE088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75B0F91" w14:textId="77777777" w:rsidR="00A267D6" w:rsidRDefault="00A267D6" w:rsidP="00846CD6">
            <w:pPr>
              <w:snapToGrid w:val="0"/>
            </w:pPr>
          </w:p>
        </w:tc>
      </w:tr>
      <w:tr w:rsidR="0082415B" w14:paraId="08ADEE23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577E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99A436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B7D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BAD932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60D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D22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2AAB801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404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BD4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884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5E0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739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6058C4F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38C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3C1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388EC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C2827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68EA7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92C01D" w14:textId="2E0B23CB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BDA39F" w14:textId="27BBCC20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271DF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00B63D" w14:textId="0269AD39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49E94D" w14:textId="48B58D7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B347753" w14:textId="4CE2079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66D27D7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42562E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4F213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BAF04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DA0F32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9D798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4B559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1FEBE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AAF46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6E352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FA2C6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986425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EABABB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AE685F5" w14:textId="77777777" w:rsidR="00A267D6" w:rsidRDefault="00A267D6" w:rsidP="00846CD6">
            <w:pPr>
              <w:snapToGrid w:val="0"/>
            </w:pPr>
          </w:p>
        </w:tc>
      </w:tr>
      <w:tr w:rsidR="0082415B" w14:paraId="72B5CAB3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57EF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35B2D8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C61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231908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86A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238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618F441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D91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F97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179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479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1AC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E0F797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AC4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23E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63A92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D1F6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5F47D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0BFD35" w14:textId="630D8975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86FCBF" w14:textId="5FE7574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3F445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827F8E6" w14:textId="75B73A2A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A2EBA3F" w14:textId="711C5CFB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0D5C495" w14:textId="41CDAB3A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03E3718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47881DD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EE99D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910F9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7110EE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476242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355399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8F3EC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D67575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08E8DA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7DD32D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F3F63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385CF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2542FAE" w14:textId="77777777" w:rsidR="00A267D6" w:rsidRDefault="00A267D6" w:rsidP="00846CD6">
            <w:pPr>
              <w:snapToGrid w:val="0"/>
            </w:pPr>
          </w:p>
        </w:tc>
      </w:tr>
      <w:tr w:rsidR="0082415B" w14:paraId="042514D1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207A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BA0C50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ABA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E6FFBE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F61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7F2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6935A7E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0D4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434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5A9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8F3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4A2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0264987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A0D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086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74F52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6102A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87D38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6C8FC7" w14:textId="50ADB865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09C73E" w14:textId="65139CA0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F0416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C33DD4" w14:textId="6CD34AFA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612B5D" w14:textId="13A0A414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B97C776" w14:textId="43DBE15B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8CBB94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1A8EE61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D639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822E8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40FF4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8E7D7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70384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2C449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5099F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3307B2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F0F41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7CFD77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B88C46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8E429D2" w14:textId="77777777" w:rsidR="00A267D6" w:rsidRDefault="00A267D6" w:rsidP="00846CD6">
            <w:pPr>
              <w:snapToGrid w:val="0"/>
            </w:pPr>
          </w:p>
        </w:tc>
      </w:tr>
      <w:tr w:rsidR="0082415B" w14:paraId="243388FA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39E5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D65C0D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9A6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CC348A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876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835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033C28C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060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FD9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49D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9BD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24F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7B9BA34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3670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829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EB4A7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0E7E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9099E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F29A3C" w14:textId="57168F9F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47D224" w14:textId="74D5177A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EEA18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3364E8" w14:textId="39770459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1611623" w14:textId="7B62C52E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E555336" w14:textId="057D4231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A662AB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1C8272B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76EEE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B8F94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73EEF7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47521D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CA0E44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361DB6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2A91A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23677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456DB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8DE5E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1B8ED2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E6E2FFB" w14:textId="77777777" w:rsidR="00A267D6" w:rsidRDefault="00A267D6" w:rsidP="00846CD6">
            <w:pPr>
              <w:snapToGrid w:val="0"/>
            </w:pPr>
          </w:p>
        </w:tc>
      </w:tr>
      <w:tr w:rsidR="0082415B" w14:paraId="6F657AEB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9BA9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FD28F1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3AE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1E4A06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7BD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E4F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0FEB110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1AF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BB3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E5C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D0F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87F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0823444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5C6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3BA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40FD1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F725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05A829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5AB78B" w14:textId="3ADECC90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E974DF" w14:textId="306CADF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B898B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69BFFB" w14:textId="70EDD95C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6C3881" w14:textId="39803B25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1C34EA4" w14:textId="2CC94BC3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0CACA78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6A461A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431B8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85194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526F0C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F039D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E8D43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22F2C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9C905E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F5272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EB8C5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7292A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72113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20AB244" w14:textId="77777777" w:rsidR="00A267D6" w:rsidRDefault="00A267D6" w:rsidP="00846CD6">
            <w:pPr>
              <w:snapToGrid w:val="0"/>
            </w:pPr>
          </w:p>
        </w:tc>
      </w:tr>
      <w:tr w:rsidR="0082415B" w14:paraId="1EAAEC77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8DA0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C2AEE1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E6A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22AAAD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60E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AC3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17DBCE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EA1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52D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DDD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815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3F2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45B66C8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053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A87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68B84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480E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BFD14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4309B1" w14:textId="48E9C1E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F3D3D7" w14:textId="57CAEF1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84231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E55839" w14:textId="7A0B7493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4833A4" w14:textId="02A5BA3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AD48726" w14:textId="635B7FF1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6518F2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11ED968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B5485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A5C08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D88D8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B9751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CEBF1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984A76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15CA3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FA9C1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439DA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034A5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48849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B134E2D" w14:textId="77777777" w:rsidR="00A267D6" w:rsidRDefault="00A267D6" w:rsidP="00846CD6">
            <w:pPr>
              <w:snapToGrid w:val="0"/>
            </w:pPr>
          </w:p>
        </w:tc>
      </w:tr>
      <w:tr w:rsidR="0082415B" w14:paraId="23F01871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5C16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95F7D1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2DE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542BA6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B49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FE1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EDA6B5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A30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F74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124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B2B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D60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6087EF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FC0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8AE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869DF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AB697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74E55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9C719D" w14:textId="5750525F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72044AD" w14:textId="3E83FD6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53AD6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A444BD" w14:textId="79DEE06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0B99B1" w14:textId="653CE82F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2613E0FC" w14:textId="5C1573E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63AAF81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0FB79D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7D385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E8482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24465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CAAAF4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13EBF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4F8E2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0CABC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26F40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6D226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4CDFCD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6AD20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6090ACD" w14:textId="77777777" w:rsidR="00A267D6" w:rsidRDefault="00A267D6" w:rsidP="00846CD6">
            <w:pPr>
              <w:snapToGrid w:val="0"/>
            </w:pPr>
          </w:p>
        </w:tc>
      </w:tr>
      <w:tr w:rsidR="0082415B" w14:paraId="1E0F8222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62D8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D6AD05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35B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CC23EB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E9D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E09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2D113DF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3EE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595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28E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801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F638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3D29C08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F0E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9D5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C4460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C2469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5C22E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CFF2E4" w14:textId="61E2EAF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71DEA4" w14:textId="157F4D94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8722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7D86F3" w14:textId="2D6608B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B63F30" w14:textId="4E228CB9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EAADB08" w14:textId="0DA1D6B3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0BA19B0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1C4015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74B5E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745C4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05E4F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2CCBC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91EC5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2523D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DCE5B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658BE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B5D30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D6E460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A807B9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E131B69" w14:textId="77777777" w:rsidR="00A267D6" w:rsidRDefault="00A267D6" w:rsidP="00846CD6">
            <w:pPr>
              <w:snapToGrid w:val="0"/>
            </w:pPr>
          </w:p>
        </w:tc>
      </w:tr>
      <w:tr w:rsidR="0082415B" w14:paraId="3556CC55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16E9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27BCA3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F36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C6E66F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2CE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757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362412B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26F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4FB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D65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530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F19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6CAAE15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4B9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198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91A2E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4E36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5437C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4EF575" w14:textId="5060CAE3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0A2C9E" w14:textId="4DEA01AC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75A61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562A34" w14:textId="667A860E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B667D0" w14:textId="205DB785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8E65419" w14:textId="3B6A1BB9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735120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2A028E2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14840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19BED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B9E2D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D41260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5DC4E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576EE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46EC2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DEC2F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EAC1D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41A566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71815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A7BAADE" w14:textId="77777777" w:rsidR="00A267D6" w:rsidRDefault="00A267D6" w:rsidP="00846CD6">
            <w:pPr>
              <w:snapToGrid w:val="0"/>
            </w:pPr>
          </w:p>
        </w:tc>
      </w:tr>
      <w:tr w:rsidR="0082415B" w14:paraId="79903FB6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AFDF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90CD36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FF8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FB1917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46E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765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BEEF36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4DF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3E3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DE0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9E0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98A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4200599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F48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37E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63349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287B2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1C485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A52EB7" w14:textId="365DB60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6C7F30" w14:textId="1BBD20EF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1A45E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8E147A" w14:textId="388C22A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D45FCC" w14:textId="0A0777DD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0858658" w14:textId="64318551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0D7FB27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76EF3B0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B9532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B84C6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57AC3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D77691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90680F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98EBB8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BD198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89816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35FDB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853699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30789E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342ED23" w14:textId="77777777" w:rsidR="00A267D6" w:rsidRDefault="00A267D6" w:rsidP="00846CD6">
            <w:pPr>
              <w:snapToGrid w:val="0"/>
            </w:pPr>
          </w:p>
        </w:tc>
      </w:tr>
      <w:tr w:rsidR="0082415B" w14:paraId="08BD986B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2DD1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58F78C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399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EC2504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D2F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FD8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6F95069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C38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BE4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A3A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184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2BE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65A8607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3CC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453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B0CB4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31E0B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08B08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36DCDA" w14:textId="34B6849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83B20D" w14:textId="74A9A549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9514B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05D5E7" w14:textId="59E14EB3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AA6C90" w14:textId="1659184C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DE2000E" w14:textId="2F453260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1229185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4D969F6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6D692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74B3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BC6AB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656FF7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93645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7DAEA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A2345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CBE576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D2CD36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BB7ECD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05D1B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C4A481F" w14:textId="77777777" w:rsidR="00A267D6" w:rsidRDefault="00A267D6" w:rsidP="00846CD6">
            <w:pPr>
              <w:snapToGrid w:val="0"/>
            </w:pPr>
          </w:p>
        </w:tc>
      </w:tr>
      <w:tr w:rsidR="0082415B" w14:paraId="075141AD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CFB76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797DFB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E677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E832C8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D02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AB2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83FF5A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D24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CA6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98A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CEA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C46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746CECB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5E3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1D2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E9C62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4E289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3A1DA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5BB6E5" w14:textId="53FA5274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555AEB" w14:textId="4C3FA2F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6E11A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973221" w14:textId="18404A4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277558" w14:textId="0258D95B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F252B58" w14:textId="73D5A4FD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2FFCC86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0FA1E84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59784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67753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086E6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808B3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06A558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5F5ED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C5B57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6D091E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79BFF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C6C61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3AA4C5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73F028A" w14:textId="77777777" w:rsidR="00A267D6" w:rsidRDefault="00A267D6" w:rsidP="00846CD6">
            <w:pPr>
              <w:snapToGrid w:val="0"/>
            </w:pPr>
          </w:p>
        </w:tc>
      </w:tr>
      <w:tr w:rsidR="0082415B" w14:paraId="2724BD21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3FA5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F0386D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CCA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52FC8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D8F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240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5039130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08B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93D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C23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EF1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B5F4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4" w:space="0" w:color="000000"/>
            </w:tcBorders>
            <w:shd w:val="clear" w:color="auto" w:fill="auto"/>
          </w:tcPr>
          <w:p w14:paraId="27680EA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312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3F8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1155AE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096E6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85063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A95893" w14:textId="490F7194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6DBAF5" w14:textId="47090FA0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6532B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9DFD74" w14:textId="5D42668E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8621AE" w14:textId="1FBD276B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21CA8EF1" w14:textId="580C8639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72DA660D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F89EAE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053BD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D683F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91B68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91364E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812DD4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C044E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1F8C9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6215D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EC926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BA37B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F8325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FAFD254" w14:textId="77777777" w:rsidR="00A267D6" w:rsidRDefault="00A267D6" w:rsidP="00846CD6">
            <w:pPr>
              <w:snapToGrid w:val="0"/>
            </w:pPr>
          </w:p>
        </w:tc>
      </w:tr>
      <w:tr w:rsidR="0082415B" w14:paraId="4D2B9B9E" w14:textId="77777777" w:rsidTr="0082415B">
        <w:trPr>
          <w:cantSplit/>
          <w:trHeight w:hRule="exact" w:val="397"/>
        </w:trPr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7861F2" w14:textId="77777777" w:rsidR="00A267D6" w:rsidRPr="00AB61C9" w:rsidRDefault="00A267D6" w:rsidP="00846CD6">
            <w:pPr>
              <w:rPr>
                <w:sz w:val="22"/>
                <w:szCs w:val="22"/>
              </w:rPr>
            </w:pPr>
            <w:r w:rsidRPr="00AB61C9">
              <w:rPr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0525B46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2848EE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6A30B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EDBDAA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285DA3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12" w:space="0" w:color="000000"/>
            </w:tcBorders>
            <w:shd w:val="clear" w:color="auto" w:fill="auto"/>
          </w:tcPr>
          <w:p w14:paraId="6411CD8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072B9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020CF8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C6F97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D5D084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5132831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dashSmallGap" w:sz="12" w:space="0" w:color="000000"/>
              <w:bottom w:val="single" w:sz="12" w:space="0" w:color="000000"/>
            </w:tcBorders>
            <w:shd w:val="clear" w:color="auto" w:fill="auto"/>
          </w:tcPr>
          <w:p w14:paraId="5AF9B39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6AC4B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309E17E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099E62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12B4A8F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B4D8F8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F1A5310" w14:textId="05D87001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B74BEDF" w14:textId="768F3612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C9E5EC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24B2B36" w14:textId="5C2919A6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AC9767" w14:textId="6B4BB42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5D1C9B61" w14:textId="49E4415E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C0C0C0"/>
          </w:tcPr>
          <w:p w14:paraId="2D81B4C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C0C0C0"/>
          </w:tcPr>
          <w:p w14:paraId="6400F64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13F506A5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3A0C9D4B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10FB0650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092DEA28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417CB1C2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67BC4647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3CE0F3BA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1CF2E98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2DF6D543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71603BA9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14:paraId="13DDB7CF" w14:textId="77777777" w:rsidR="00A267D6" w:rsidRDefault="00A267D6" w:rsidP="00846CD6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BE14BF4" w14:textId="77777777" w:rsidR="00A267D6" w:rsidRDefault="00A267D6" w:rsidP="00846CD6">
            <w:pPr>
              <w:snapToGrid w:val="0"/>
            </w:pPr>
          </w:p>
        </w:tc>
      </w:tr>
    </w:tbl>
    <w:p w14:paraId="12014EA1" w14:textId="77777777" w:rsidR="00CA0476" w:rsidRPr="006C51A0" w:rsidRDefault="00CA0476" w:rsidP="006C51A0">
      <w:pPr>
        <w:jc w:val="center"/>
      </w:pPr>
    </w:p>
    <w:sectPr w:rsidR="00CA0476" w:rsidRPr="006C51A0" w:rsidSect="00F67A97">
      <w:headerReference w:type="default" r:id="rId8"/>
      <w:footerReference w:type="default" r:id="rId9"/>
      <w:footnotePr>
        <w:pos w:val="beneathText"/>
      </w:footnotePr>
      <w:type w:val="continuous"/>
      <w:pgSz w:w="16838" w:h="11906" w:orient="landscape" w:code="9"/>
      <w:pgMar w:top="680" w:right="851" w:bottom="680" w:left="85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2E52" w14:textId="77777777" w:rsidR="009060D8" w:rsidRDefault="009060D8">
      <w:r>
        <w:separator/>
      </w:r>
    </w:p>
  </w:endnote>
  <w:endnote w:type="continuationSeparator" w:id="0">
    <w:p w14:paraId="766AEE87" w14:textId="77777777" w:rsidR="009060D8" w:rsidRDefault="0090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672010"/>
      <w:docPartObj>
        <w:docPartGallery w:val="Page Numbers (Bottom of Page)"/>
        <w:docPartUnique/>
      </w:docPartObj>
    </w:sdtPr>
    <w:sdtEndPr>
      <w:rPr>
        <w:sz w:val="22"/>
        <w:szCs w:val="18"/>
      </w:rPr>
    </w:sdtEndPr>
    <w:sdtContent>
      <w:p w14:paraId="36952698" w14:textId="0F522F31" w:rsidR="00A90948" w:rsidRPr="00033942" w:rsidRDefault="00A90948">
        <w:pPr>
          <w:pStyle w:val="Zpat"/>
          <w:jc w:val="center"/>
          <w:rPr>
            <w:sz w:val="22"/>
            <w:szCs w:val="18"/>
          </w:rPr>
        </w:pPr>
        <w:r w:rsidRPr="00033942">
          <w:rPr>
            <w:sz w:val="22"/>
            <w:szCs w:val="18"/>
          </w:rPr>
          <w:fldChar w:fldCharType="begin"/>
        </w:r>
        <w:r w:rsidRPr="00033942">
          <w:rPr>
            <w:sz w:val="22"/>
            <w:szCs w:val="18"/>
          </w:rPr>
          <w:instrText>PAGE   \* MERGEFORMAT</w:instrText>
        </w:r>
        <w:r w:rsidRPr="00033942">
          <w:rPr>
            <w:sz w:val="22"/>
            <w:szCs w:val="18"/>
          </w:rPr>
          <w:fldChar w:fldCharType="separate"/>
        </w:r>
        <w:r>
          <w:rPr>
            <w:noProof/>
            <w:sz w:val="22"/>
            <w:szCs w:val="18"/>
          </w:rPr>
          <w:t>20</w:t>
        </w:r>
        <w:r w:rsidRPr="00033942">
          <w:rPr>
            <w:sz w:val="22"/>
            <w:szCs w:val="18"/>
          </w:rPr>
          <w:fldChar w:fldCharType="end"/>
        </w:r>
      </w:p>
    </w:sdtContent>
  </w:sdt>
  <w:p w14:paraId="1394B156" w14:textId="071BA9B4" w:rsidR="00A90948" w:rsidRDefault="00A9094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F0BC" w14:textId="77777777" w:rsidR="009060D8" w:rsidRDefault="009060D8">
      <w:r>
        <w:separator/>
      </w:r>
    </w:p>
  </w:footnote>
  <w:footnote w:type="continuationSeparator" w:id="0">
    <w:p w14:paraId="68E08E24" w14:textId="77777777" w:rsidR="009060D8" w:rsidRDefault="0090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50D8" w14:textId="77777777" w:rsidR="00A90948" w:rsidRDefault="00A90948">
    <w:pPr>
      <w:pStyle w:val="Zhlav"/>
      <w:jc w:val="right"/>
      <w:rPr>
        <w:sz w:val="22"/>
      </w:rPr>
    </w:pP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52"/>
      <w:numFmt w:val="bullet"/>
      <w:lvlText w:val="-"/>
      <w:lvlJc w:val="left"/>
      <w:pPr>
        <w:tabs>
          <w:tab w:val="num" w:pos="1561"/>
        </w:tabs>
        <w:ind w:left="1561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1705"/>
        </w:tabs>
        <w:ind w:left="1705" w:hanging="1365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57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2400"/>
        </w:tabs>
        <w:ind w:left="2400" w:hanging="154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2415"/>
        </w:tabs>
        <w:ind w:left="2415" w:hanging="15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bullet"/>
      <w:lvlText w:val="x"/>
      <w:lvlJc w:val="left"/>
      <w:pPr>
        <w:tabs>
          <w:tab w:val="num" w:pos="1440"/>
        </w:tabs>
        <w:ind w:left="1440" w:hanging="108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52"/>
      <w:numFmt w:val="bullet"/>
      <w:lvlText w:val="-"/>
      <w:lvlJc w:val="left"/>
      <w:pPr>
        <w:tabs>
          <w:tab w:val="num" w:pos="1561"/>
        </w:tabs>
        <w:ind w:left="1561" w:hanging="36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2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Liberation Serif" w:hAnsi="Liberation Serif" w:cs="Liberation Serif" w:hint="default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2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17"/>
        </w:tabs>
        <w:ind w:left="1074" w:hanging="71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2355AD0"/>
    <w:multiLevelType w:val="hybridMultilevel"/>
    <w:tmpl w:val="358233A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A46167"/>
    <w:multiLevelType w:val="hybridMultilevel"/>
    <w:tmpl w:val="E9E6D14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197FF9"/>
    <w:multiLevelType w:val="hybridMultilevel"/>
    <w:tmpl w:val="8C7CEF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B82964"/>
    <w:multiLevelType w:val="hybridMultilevel"/>
    <w:tmpl w:val="149AC1B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321C2"/>
    <w:multiLevelType w:val="singleLevel"/>
    <w:tmpl w:val="B34044DC"/>
    <w:lvl w:ilvl="0">
      <w:start w:val="12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 w15:restartNumberingAfterBreak="0">
    <w:nsid w:val="203A7825"/>
    <w:multiLevelType w:val="hybridMultilevel"/>
    <w:tmpl w:val="AEC6529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504A9DDC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5A269F1"/>
    <w:multiLevelType w:val="hybridMultilevel"/>
    <w:tmpl w:val="46E072E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33B11"/>
    <w:multiLevelType w:val="hybridMultilevel"/>
    <w:tmpl w:val="78282AF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C92EA8"/>
    <w:multiLevelType w:val="hybridMultilevel"/>
    <w:tmpl w:val="4AF85E7C"/>
    <w:lvl w:ilvl="0" w:tplc="9F1EC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07EFF"/>
    <w:multiLevelType w:val="hybridMultilevel"/>
    <w:tmpl w:val="B9347EEE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AA18CE"/>
    <w:multiLevelType w:val="hybridMultilevel"/>
    <w:tmpl w:val="9F0AD1B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B00CE"/>
    <w:multiLevelType w:val="hybridMultilevel"/>
    <w:tmpl w:val="057819C6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A5FD1"/>
    <w:multiLevelType w:val="multilevel"/>
    <w:tmpl w:val="5B006C72"/>
    <w:lvl w:ilvl="0">
      <w:start w:val="1"/>
      <w:numFmt w:val="decimal"/>
      <w:lvlText w:val="%1."/>
      <w:lvlJc w:val="left"/>
      <w:pPr>
        <w:tabs>
          <w:tab w:val="num" w:pos="717"/>
        </w:tabs>
        <w:ind w:left="1074" w:hanging="71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A100277"/>
    <w:multiLevelType w:val="hybridMultilevel"/>
    <w:tmpl w:val="9362B7E8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278CF"/>
    <w:multiLevelType w:val="hybridMultilevel"/>
    <w:tmpl w:val="C60C54B8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874730"/>
    <w:multiLevelType w:val="multilevel"/>
    <w:tmpl w:val="5B9A837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BE142C"/>
    <w:multiLevelType w:val="hybridMultilevel"/>
    <w:tmpl w:val="A4D61FF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D450A"/>
    <w:multiLevelType w:val="hybridMultilevel"/>
    <w:tmpl w:val="8E802F5E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0666C9D"/>
    <w:multiLevelType w:val="hybridMultilevel"/>
    <w:tmpl w:val="01CEBCB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03013"/>
    <w:multiLevelType w:val="hybridMultilevel"/>
    <w:tmpl w:val="07361DF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B436E"/>
    <w:multiLevelType w:val="hybridMultilevel"/>
    <w:tmpl w:val="4B265D58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C100D3"/>
    <w:multiLevelType w:val="hybridMultilevel"/>
    <w:tmpl w:val="B1E8945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1839EA"/>
    <w:multiLevelType w:val="hybridMultilevel"/>
    <w:tmpl w:val="F2C049F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011F9"/>
    <w:multiLevelType w:val="hybridMultilevel"/>
    <w:tmpl w:val="5AE0AE6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95CBE"/>
    <w:multiLevelType w:val="hybridMultilevel"/>
    <w:tmpl w:val="6A66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75275">
    <w:abstractNumId w:val="33"/>
  </w:num>
  <w:num w:numId="2" w16cid:durableId="1127158610">
    <w:abstractNumId w:val="25"/>
  </w:num>
  <w:num w:numId="3" w16cid:durableId="1197423517">
    <w:abstractNumId w:val="32"/>
  </w:num>
  <w:num w:numId="4" w16cid:durableId="319384895">
    <w:abstractNumId w:val="23"/>
  </w:num>
  <w:num w:numId="5" w16cid:durableId="705369172">
    <w:abstractNumId w:val="22"/>
  </w:num>
  <w:num w:numId="6" w16cid:durableId="504705776">
    <w:abstractNumId w:val="34"/>
  </w:num>
  <w:num w:numId="7" w16cid:durableId="977536524">
    <w:abstractNumId w:val="20"/>
  </w:num>
  <w:num w:numId="8" w16cid:durableId="1302420868">
    <w:abstractNumId w:val="39"/>
  </w:num>
  <w:num w:numId="9" w16cid:durableId="558978489">
    <w:abstractNumId w:val="17"/>
  </w:num>
  <w:num w:numId="10" w16cid:durableId="1527526368">
    <w:abstractNumId w:val="27"/>
  </w:num>
  <w:num w:numId="11" w16cid:durableId="1311863091">
    <w:abstractNumId w:val="18"/>
  </w:num>
  <w:num w:numId="12" w16cid:durableId="402333331">
    <w:abstractNumId w:val="26"/>
  </w:num>
  <w:num w:numId="13" w16cid:durableId="1757903355">
    <w:abstractNumId w:val="31"/>
  </w:num>
  <w:num w:numId="14" w16cid:durableId="886064146">
    <w:abstractNumId w:val="40"/>
  </w:num>
  <w:num w:numId="15" w16cid:durableId="2100636192">
    <w:abstractNumId w:val="24"/>
  </w:num>
  <w:num w:numId="16" w16cid:durableId="1334408428">
    <w:abstractNumId w:val="28"/>
  </w:num>
  <w:num w:numId="17" w16cid:durableId="1635327127">
    <w:abstractNumId w:val="38"/>
  </w:num>
  <w:num w:numId="18" w16cid:durableId="1764112221">
    <w:abstractNumId w:val="30"/>
  </w:num>
  <w:num w:numId="19" w16cid:durableId="1185708870">
    <w:abstractNumId w:val="36"/>
  </w:num>
  <w:num w:numId="20" w16cid:durableId="708191963">
    <w:abstractNumId w:val="35"/>
  </w:num>
  <w:num w:numId="21" w16cid:durableId="527766505">
    <w:abstractNumId w:val="29"/>
  </w:num>
  <w:num w:numId="22" w16cid:durableId="1659260921">
    <w:abstractNumId w:val="41"/>
  </w:num>
  <w:num w:numId="23" w16cid:durableId="1613704807">
    <w:abstractNumId w:val="37"/>
  </w:num>
  <w:num w:numId="24" w16cid:durableId="1984119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975077">
    <w:abstractNumId w:val="21"/>
  </w:num>
  <w:num w:numId="26" w16cid:durableId="1153376822">
    <w:abstractNumId w:val="19"/>
  </w:num>
  <w:num w:numId="27" w16cid:durableId="1152135718">
    <w:abstractNumId w:val="1"/>
  </w:num>
  <w:num w:numId="28" w16cid:durableId="43883922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FA"/>
    <w:rsid w:val="00003578"/>
    <w:rsid w:val="00005783"/>
    <w:rsid w:val="00005BB1"/>
    <w:rsid w:val="00011AD8"/>
    <w:rsid w:val="00011BCB"/>
    <w:rsid w:val="000121C3"/>
    <w:rsid w:val="000128DF"/>
    <w:rsid w:val="00016DDB"/>
    <w:rsid w:val="00017494"/>
    <w:rsid w:val="00020ACF"/>
    <w:rsid w:val="0002320B"/>
    <w:rsid w:val="0002342D"/>
    <w:rsid w:val="00027B8D"/>
    <w:rsid w:val="00027D36"/>
    <w:rsid w:val="00030864"/>
    <w:rsid w:val="000308A7"/>
    <w:rsid w:val="00033942"/>
    <w:rsid w:val="00035664"/>
    <w:rsid w:val="00036EAE"/>
    <w:rsid w:val="00037417"/>
    <w:rsid w:val="00040C76"/>
    <w:rsid w:val="00045A01"/>
    <w:rsid w:val="00046E66"/>
    <w:rsid w:val="00055D9B"/>
    <w:rsid w:val="00062036"/>
    <w:rsid w:val="000630C4"/>
    <w:rsid w:val="000631FD"/>
    <w:rsid w:val="00065FC2"/>
    <w:rsid w:val="000660A6"/>
    <w:rsid w:val="00067E53"/>
    <w:rsid w:val="000717D1"/>
    <w:rsid w:val="00072782"/>
    <w:rsid w:val="00081CAC"/>
    <w:rsid w:val="00082599"/>
    <w:rsid w:val="00086F4E"/>
    <w:rsid w:val="0009006D"/>
    <w:rsid w:val="00093A18"/>
    <w:rsid w:val="000945B4"/>
    <w:rsid w:val="00097E85"/>
    <w:rsid w:val="000A1762"/>
    <w:rsid w:val="000A25F3"/>
    <w:rsid w:val="000A3D93"/>
    <w:rsid w:val="000A445A"/>
    <w:rsid w:val="000A56DB"/>
    <w:rsid w:val="000B2A76"/>
    <w:rsid w:val="000B2F40"/>
    <w:rsid w:val="000B7C4F"/>
    <w:rsid w:val="000C3265"/>
    <w:rsid w:val="000C3652"/>
    <w:rsid w:val="000C4C2E"/>
    <w:rsid w:val="000C5E3B"/>
    <w:rsid w:val="000C6AAB"/>
    <w:rsid w:val="000D4358"/>
    <w:rsid w:val="000D7427"/>
    <w:rsid w:val="000E23FE"/>
    <w:rsid w:val="000E2AE5"/>
    <w:rsid w:val="000E36C7"/>
    <w:rsid w:val="000E39CD"/>
    <w:rsid w:val="000E412F"/>
    <w:rsid w:val="000F09D7"/>
    <w:rsid w:val="000F2B7C"/>
    <w:rsid w:val="000F42C4"/>
    <w:rsid w:val="000F6412"/>
    <w:rsid w:val="00100E64"/>
    <w:rsid w:val="001015C1"/>
    <w:rsid w:val="001019CA"/>
    <w:rsid w:val="00102023"/>
    <w:rsid w:val="001129AB"/>
    <w:rsid w:val="00112B71"/>
    <w:rsid w:val="00113874"/>
    <w:rsid w:val="00123DED"/>
    <w:rsid w:val="0013004A"/>
    <w:rsid w:val="0013238D"/>
    <w:rsid w:val="00133A7A"/>
    <w:rsid w:val="001360AF"/>
    <w:rsid w:val="001436B8"/>
    <w:rsid w:val="00144204"/>
    <w:rsid w:val="00147CA9"/>
    <w:rsid w:val="001505E1"/>
    <w:rsid w:val="001542A3"/>
    <w:rsid w:val="00154CEB"/>
    <w:rsid w:val="00160AFD"/>
    <w:rsid w:val="00161ACA"/>
    <w:rsid w:val="001624F8"/>
    <w:rsid w:val="001637EC"/>
    <w:rsid w:val="00165CFC"/>
    <w:rsid w:val="0016694B"/>
    <w:rsid w:val="00173ADF"/>
    <w:rsid w:val="00180950"/>
    <w:rsid w:val="001817AE"/>
    <w:rsid w:val="0018346C"/>
    <w:rsid w:val="0018616B"/>
    <w:rsid w:val="00186261"/>
    <w:rsid w:val="0018674B"/>
    <w:rsid w:val="001949E6"/>
    <w:rsid w:val="00195656"/>
    <w:rsid w:val="00195659"/>
    <w:rsid w:val="00196A75"/>
    <w:rsid w:val="001975D4"/>
    <w:rsid w:val="001A2315"/>
    <w:rsid w:val="001A36BF"/>
    <w:rsid w:val="001A39E4"/>
    <w:rsid w:val="001A5B94"/>
    <w:rsid w:val="001A7C9C"/>
    <w:rsid w:val="001B1971"/>
    <w:rsid w:val="001B2FA4"/>
    <w:rsid w:val="001B2FB7"/>
    <w:rsid w:val="001C1127"/>
    <w:rsid w:val="001C1549"/>
    <w:rsid w:val="001C7E57"/>
    <w:rsid w:val="001D53F5"/>
    <w:rsid w:val="001D6A12"/>
    <w:rsid w:val="001D6A15"/>
    <w:rsid w:val="001D731E"/>
    <w:rsid w:val="001E1F8E"/>
    <w:rsid w:val="001E34B3"/>
    <w:rsid w:val="001E68E3"/>
    <w:rsid w:val="001F23E9"/>
    <w:rsid w:val="001F7907"/>
    <w:rsid w:val="00200AAE"/>
    <w:rsid w:val="002010B0"/>
    <w:rsid w:val="00203AF6"/>
    <w:rsid w:val="002047F9"/>
    <w:rsid w:val="00204E65"/>
    <w:rsid w:val="00213EF5"/>
    <w:rsid w:val="00216B61"/>
    <w:rsid w:val="002171CD"/>
    <w:rsid w:val="002224F3"/>
    <w:rsid w:val="002226D7"/>
    <w:rsid w:val="00226E1B"/>
    <w:rsid w:val="0022709A"/>
    <w:rsid w:val="00230883"/>
    <w:rsid w:val="00232FB1"/>
    <w:rsid w:val="002404FD"/>
    <w:rsid w:val="002415EC"/>
    <w:rsid w:val="002466BD"/>
    <w:rsid w:val="00251F40"/>
    <w:rsid w:val="00254323"/>
    <w:rsid w:val="00254F30"/>
    <w:rsid w:val="00255545"/>
    <w:rsid w:val="00255A92"/>
    <w:rsid w:val="0026465E"/>
    <w:rsid w:val="00264AA8"/>
    <w:rsid w:val="00264F89"/>
    <w:rsid w:val="002650CB"/>
    <w:rsid w:val="0026712B"/>
    <w:rsid w:val="00267779"/>
    <w:rsid w:val="0027465B"/>
    <w:rsid w:val="00277613"/>
    <w:rsid w:val="00281D52"/>
    <w:rsid w:val="002826D8"/>
    <w:rsid w:val="002852CD"/>
    <w:rsid w:val="00287B01"/>
    <w:rsid w:val="002928E2"/>
    <w:rsid w:val="002932D8"/>
    <w:rsid w:val="00297586"/>
    <w:rsid w:val="002A08D5"/>
    <w:rsid w:val="002A41D5"/>
    <w:rsid w:val="002A478A"/>
    <w:rsid w:val="002A5185"/>
    <w:rsid w:val="002A6B9B"/>
    <w:rsid w:val="002A7038"/>
    <w:rsid w:val="002B252E"/>
    <w:rsid w:val="002B3D39"/>
    <w:rsid w:val="002B6D89"/>
    <w:rsid w:val="002C09C5"/>
    <w:rsid w:val="002C1D75"/>
    <w:rsid w:val="002C23E5"/>
    <w:rsid w:val="002C339A"/>
    <w:rsid w:val="002C4DF1"/>
    <w:rsid w:val="002D0666"/>
    <w:rsid w:val="002D19E9"/>
    <w:rsid w:val="002D6C73"/>
    <w:rsid w:val="002E0516"/>
    <w:rsid w:val="002E21E3"/>
    <w:rsid w:val="002E2C9A"/>
    <w:rsid w:val="002E3975"/>
    <w:rsid w:val="002E3A56"/>
    <w:rsid w:val="002F23AB"/>
    <w:rsid w:val="002F4D4E"/>
    <w:rsid w:val="002F77EF"/>
    <w:rsid w:val="00302AEB"/>
    <w:rsid w:val="00313CAC"/>
    <w:rsid w:val="00314AB2"/>
    <w:rsid w:val="00320263"/>
    <w:rsid w:val="00322380"/>
    <w:rsid w:val="003233C3"/>
    <w:rsid w:val="00324D7F"/>
    <w:rsid w:val="00324F37"/>
    <w:rsid w:val="0032579D"/>
    <w:rsid w:val="00331743"/>
    <w:rsid w:val="0033305E"/>
    <w:rsid w:val="003343BD"/>
    <w:rsid w:val="00336EDE"/>
    <w:rsid w:val="0034140F"/>
    <w:rsid w:val="0034700F"/>
    <w:rsid w:val="00354F60"/>
    <w:rsid w:val="0035552F"/>
    <w:rsid w:val="00356718"/>
    <w:rsid w:val="003615BF"/>
    <w:rsid w:val="00361872"/>
    <w:rsid w:val="0036231A"/>
    <w:rsid w:val="00363FCB"/>
    <w:rsid w:val="00366E02"/>
    <w:rsid w:val="003671B3"/>
    <w:rsid w:val="00367D4A"/>
    <w:rsid w:val="00374E06"/>
    <w:rsid w:val="00380384"/>
    <w:rsid w:val="003813F8"/>
    <w:rsid w:val="00381C80"/>
    <w:rsid w:val="0038311F"/>
    <w:rsid w:val="00391E38"/>
    <w:rsid w:val="0039300A"/>
    <w:rsid w:val="0039505F"/>
    <w:rsid w:val="00395118"/>
    <w:rsid w:val="003957A7"/>
    <w:rsid w:val="00396212"/>
    <w:rsid w:val="00396AE5"/>
    <w:rsid w:val="00396C14"/>
    <w:rsid w:val="003A0169"/>
    <w:rsid w:val="003A1748"/>
    <w:rsid w:val="003A667F"/>
    <w:rsid w:val="003A76AC"/>
    <w:rsid w:val="003B0EC8"/>
    <w:rsid w:val="003B0FB4"/>
    <w:rsid w:val="003B14C3"/>
    <w:rsid w:val="003B15BC"/>
    <w:rsid w:val="003B1F86"/>
    <w:rsid w:val="003B584C"/>
    <w:rsid w:val="003B6264"/>
    <w:rsid w:val="003B7235"/>
    <w:rsid w:val="003C2538"/>
    <w:rsid w:val="003C39F4"/>
    <w:rsid w:val="003C3DE5"/>
    <w:rsid w:val="003D04E7"/>
    <w:rsid w:val="003D2E2D"/>
    <w:rsid w:val="003D346E"/>
    <w:rsid w:val="003D48B3"/>
    <w:rsid w:val="003D5441"/>
    <w:rsid w:val="003E2D62"/>
    <w:rsid w:val="003E49FB"/>
    <w:rsid w:val="003E6FA6"/>
    <w:rsid w:val="003E7FED"/>
    <w:rsid w:val="003F4C06"/>
    <w:rsid w:val="00402C82"/>
    <w:rsid w:val="00405281"/>
    <w:rsid w:val="0041571C"/>
    <w:rsid w:val="00417085"/>
    <w:rsid w:val="00420587"/>
    <w:rsid w:val="00424E58"/>
    <w:rsid w:val="0042520F"/>
    <w:rsid w:val="00431DAD"/>
    <w:rsid w:val="004347D1"/>
    <w:rsid w:val="00434ADF"/>
    <w:rsid w:val="00443B50"/>
    <w:rsid w:val="00444DDC"/>
    <w:rsid w:val="00447930"/>
    <w:rsid w:val="004527A4"/>
    <w:rsid w:val="00455A8B"/>
    <w:rsid w:val="00456560"/>
    <w:rsid w:val="00460486"/>
    <w:rsid w:val="00461CFF"/>
    <w:rsid w:val="0046311E"/>
    <w:rsid w:val="004632FE"/>
    <w:rsid w:val="0047030C"/>
    <w:rsid w:val="00470359"/>
    <w:rsid w:val="00473738"/>
    <w:rsid w:val="00474FAA"/>
    <w:rsid w:val="0047716B"/>
    <w:rsid w:val="004778CE"/>
    <w:rsid w:val="004779F5"/>
    <w:rsid w:val="004821F2"/>
    <w:rsid w:val="00484B9F"/>
    <w:rsid w:val="00485028"/>
    <w:rsid w:val="00485044"/>
    <w:rsid w:val="004860A7"/>
    <w:rsid w:val="00487494"/>
    <w:rsid w:val="0049039A"/>
    <w:rsid w:val="004904E0"/>
    <w:rsid w:val="00490579"/>
    <w:rsid w:val="0049088D"/>
    <w:rsid w:val="00491640"/>
    <w:rsid w:val="00491966"/>
    <w:rsid w:val="00491ED9"/>
    <w:rsid w:val="0049542E"/>
    <w:rsid w:val="0049704C"/>
    <w:rsid w:val="004972D5"/>
    <w:rsid w:val="004A186B"/>
    <w:rsid w:val="004A342A"/>
    <w:rsid w:val="004A6CBE"/>
    <w:rsid w:val="004A75D7"/>
    <w:rsid w:val="004A7ABA"/>
    <w:rsid w:val="004B210F"/>
    <w:rsid w:val="004B5030"/>
    <w:rsid w:val="004B596F"/>
    <w:rsid w:val="004C0609"/>
    <w:rsid w:val="004C1543"/>
    <w:rsid w:val="004C3BFB"/>
    <w:rsid w:val="004C7279"/>
    <w:rsid w:val="004D01D3"/>
    <w:rsid w:val="004D02E6"/>
    <w:rsid w:val="004D36EF"/>
    <w:rsid w:val="004D4D41"/>
    <w:rsid w:val="004D706B"/>
    <w:rsid w:val="004E538C"/>
    <w:rsid w:val="004F602C"/>
    <w:rsid w:val="005015BD"/>
    <w:rsid w:val="0050198D"/>
    <w:rsid w:val="005029BF"/>
    <w:rsid w:val="00505C37"/>
    <w:rsid w:val="005069C4"/>
    <w:rsid w:val="00510E12"/>
    <w:rsid w:val="00511D7E"/>
    <w:rsid w:val="00512E5B"/>
    <w:rsid w:val="00516384"/>
    <w:rsid w:val="00516F06"/>
    <w:rsid w:val="00521695"/>
    <w:rsid w:val="00527B93"/>
    <w:rsid w:val="00530E1B"/>
    <w:rsid w:val="0053115F"/>
    <w:rsid w:val="00532F39"/>
    <w:rsid w:val="00533330"/>
    <w:rsid w:val="0053453F"/>
    <w:rsid w:val="00541F87"/>
    <w:rsid w:val="005465AA"/>
    <w:rsid w:val="005473C9"/>
    <w:rsid w:val="00562B06"/>
    <w:rsid w:val="0056601E"/>
    <w:rsid w:val="00566EAD"/>
    <w:rsid w:val="00574BEB"/>
    <w:rsid w:val="005831F0"/>
    <w:rsid w:val="005856CC"/>
    <w:rsid w:val="00586722"/>
    <w:rsid w:val="00586E87"/>
    <w:rsid w:val="00591B24"/>
    <w:rsid w:val="00592FD4"/>
    <w:rsid w:val="00597441"/>
    <w:rsid w:val="00597EF1"/>
    <w:rsid w:val="005A7F4F"/>
    <w:rsid w:val="005B1AFE"/>
    <w:rsid w:val="005B3DC9"/>
    <w:rsid w:val="005C0EB5"/>
    <w:rsid w:val="005C3B15"/>
    <w:rsid w:val="005C7F87"/>
    <w:rsid w:val="005D01D6"/>
    <w:rsid w:val="005D0775"/>
    <w:rsid w:val="005D40E0"/>
    <w:rsid w:val="005D72DF"/>
    <w:rsid w:val="005E01B6"/>
    <w:rsid w:val="005E086A"/>
    <w:rsid w:val="005E1062"/>
    <w:rsid w:val="005E5422"/>
    <w:rsid w:val="005E58E1"/>
    <w:rsid w:val="005E5D38"/>
    <w:rsid w:val="005E6B84"/>
    <w:rsid w:val="005F0A36"/>
    <w:rsid w:val="005F115C"/>
    <w:rsid w:val="00601C8D"/>
    <w:rsid w:val="00603545"/>
    <w:rsid w:val="00603C4E"/>
    <w:rsid w:val="00604B60"/>
    <w:rsid w:val="00605B69"/>
    <w:rsid w:val="00614214"/>
    <w:rsid w:val="00615697"/>
    <w:rsid w:val="00616298"/>
    <w:rsid w:val="006173D6"/>
    <w:rsid w:val="006173FF"/>
    <w:rsid w:val="006178E0"/>
    <w:rsid w:val="006213A7"/>
    <w:rsid w:val="00625752"/>
    <w:rsid w:val="00630FB3"/>
    <w:rsid w:val="00631300"/>
    <w:rsid w:val="00633262"/>
    <w:rsid w:val="006349A6"/>
    <w:rsid w:val="00636161"/>
    <w:rsid w:val="00636485"/>
    <w:rsid w:val="006408B4"/>
    <w:rsid w:val="00640A6D"/>
    <w:rsid w:val="00640DFA"/>
    <w:rsid w:val="006419FF"/>
    <w:rsid w:val="00641A7A"/>
    <w:rsid w:val="006422C5"/>
    <w:rsid w:val="00650813"/>
    <w:rsid w:val="006536AD"/>
    <w:rsid w:val="006549B3"/>
    <w:rsid w:val="006562D9"/>
    <w:rsid w:val="00663A10"/>
    <w:rsid w:val="006666E7"/>
    <w:rsid w:val="00671091"/>
    <w:rsid w:val="0067125A"/>
    <w:rsid w:val="006742CC"/>
    <w:rsid w:val="00677E91"/>
    <w:rsid w:val="006812A8"/>
    <w:rsid w:val="00681874"/>
    <w:rsid w:val="00684A5B"/>
    <w:rsid w:val="00690883"/>
    <w:rsid w:val="006940E5"/>
    <w:rsid w:val="006949DE"/>
    <w:rsid w:val="00696A35"/>
    <w:rsid w:val="006A06B9"/>
    <w:rsid w:val="006A0FF0"/>
    <w:rsid w:val="006A1A38"/>
    <w:rsid w:val="006A2056"/>
    <w:rsid w:val="006B0EB1"/>
    <w:rsid w:val="006B0F27"/>
    <w:rsid w:val="006B2BC3"/>
    <w:rsid w:val="006C331E"/>
    <w:rsid w:val="006C3E76"/>
    <w:rsid w:val="006C51A0"/>
    <w:rsid w:val="006C53D9"/>
    <w:rsid w:val="006C5731"/>
    <w:rsid w:val="006C5F6E"/>
    <w:rsid w:val="006C71DF"/>
    <w:rsid w:val="006D2CFA"/>
    <w:rsid w:val="006D4A98"/>
    <w:rsid w:val="006D6106"/>
    <w:rsid w:val="006D7E87"/>
    <w:rsid w:val="006E39C0"/>
    <w:rsid w:val="006E7A83"/>
    <w:rsid w:val="006F2CBC"/>
    <w:rsid w:val="006F323C"/>
    <w:rsid w:val="006F3F6B"/>
    <w:rsid w:val="006F4AEE"/>
    <w:rsid w:val="00702FE5"/>
    <w:rsid w:val="00705186"/>
    <w:rsid w:val="007067AB"/>
    <w:rsid w:val="00712287"/>
    <w:rsid w:val="00713366"/>
    <w:rsid w:val="007149D3"/>
    <w:rsid w:val="00716443"/>
    <w:rsid w:val="00717DC9"/>
    <w:rsid w:val="007211DC"/>
    <w:rsid w:val="0072311F"/>
    <w:rsid w:val="00723667"/>
    <w:rsid w:val="00732908"/>
    <w:rsid w:val="00742ADF"/>
    <w:rsid w:val="00744891"/>
    <w:rsid w:val="007450AF"/>
    <w:rsid w:val="00745E9A"/>
    <w:rsid w:val="0074726C"/>
    <w:rsid w:val="007515C1"/>
    <w:rsid w:val="00753184"/>
    <w:rsid w:val="00753E61"/>
    <w:rsid w:val="007578E5"/>
    <w:rsid w:val="00757B03"/>
    <w:rsid w:val="00757C27"/>
    <w:rsid w:val="00761E82"/>
    <w:rsid w:val="007678F0"/>
    <w:rsid w:val="00772525"/>
    <w:rsid w:val="00781B74"/>
    <w:rsid w:val="00782E41"/>
    <w:rsid w:val="00785568"/>
    <w:rsid w:val="0079137A"/>
    <w:rsid w:val="007913D8"/>
    <w:rsid w:val="00791631"/>
    <w:rsid w:val="00791F4E"/>
    <w:rsid w:val="0079230E"/>
    <w:rsid w:val="00793F69"/>
    <w:rsid w:val="007953A3"/>
    <w:rsid w:val="00797CE0"/>
    <w:rsid w:val="007A1BAF"/>
    <w:rsid w:val="007A34C6"/>
    <w:rsid w:val="007B1373"/>
    <w:rsid w:val="007B1D31"/>
    <w:rsid w:val="007B20B4"/>
    <w:rsid w:val="007C027F"/>
    <w:rsid w:val="007C2A5B"/>
    <w:rsid w:val="007C340C"/>
    <w:rsid w:val="007C34C9"/>
    <w:rsid w:val="007C3F06"/>
    <w:rsid w:val="007C4193"/>
    <w:rsid w:val="007C7FBE"/>
    <w:rsid w:val="007D6A9D"/>
    <w:rsid w:val="007D7714"/>
    <w:rsid w:val="007E162F"/>
    <w:rsid w:val="007E4A86"/>
    <w:rsid w:val="007E5227"/>
    <w:rsid w:val="007E532E"/>
    <w:rsid w:val="007E7BDA"/>
    <w:rsid w:val="007F185F"/>
    <w:rsid w:val="0080266F"/>
    <w:rsid w:val="0080351B"/>
    <w:rsid w:val="00803EB8"/>
    <w:rsid w:val="0080536C"/>
    <w:rsid w:val="008055D9"/>
    <w:rsid w:val="00806EB3"/>
    <w:rsid w:val="00820EE6"/>
    <w:rsid w:val="0082415B"/>
    <w:rsid w:val="00826057"/>
    <w:rsid w:val="00835B2C"/>
    <w:rsid w:val="00841992"/>
    <w:rsid w:val="00843ED0"/>
    <w:rsid w:val="0085062B"/>
    <w:rsid w:val="008558F8"/>
    <w:rsid w:val="008628F5"/>
    <w:rsid w:val="0086364E"/>
    <w:rsid w:val="0086585B"/>
    <w:rsid w:val="00865F0B"/>
    <w:rsid w:val="00866EB3"/>
    <w:rsid w:val="008679B7"/>
    <w:rsid w:val="00874765"/>
    <w:rsid w:val="00874C71"/>
    <w:rsid w:val="00875066"/>
    <w:rsid w:val="00884AD8"/>
    <w:rsid w:val="00891896"/>
    <w:rsid w:val="008A7AC5"/>
    <w:rsid w:val="008A7BEC"/>
    <w:rsid w:val="008B001F"/>
    <w:rsid w:val="008B0107"/>
    <w:rsid w:val="008B1EAF"/>
    <w:rsid w:val="008B30DA"/>
    <w:rsid w:val="008B50EA"/>
    <w:rsid w:val="008B74B5"/>
    <w:rsid w:val="008C540D"/>
    <w:rsid w:val="008D32EB"/>
    <w:rsid w:val="008D4883"/>
    <w:rsid w:val="008D57AB"/>
    <w:rsid w:val="008E2A16"/>
    <w:rsid w:val="008E2B8B"/>
    <w:rsid w:val="008E2EA4"/>
    <w:rsid w:val="008E6453"/>
    <w:rsid w:val="008E713D"/>
    <w:rsid w:val="008F0751"/>
    <w:rsid w:val="008F37EE"/>
    <w:rsid w:val="008F5403"/>
    <w:rsid w:val="008F72AD"/>
    <w:rsid w:val="008F7BE1"/>
    <w:rsid w:val="008F7E8B"/>
    <w:rsid w:val="00900D52"/>
    <w:rsid w:val="00901E9E"/>
    <w:rsid w:val="0090200B"/>
    <w:rsid w:val="00904914"/>
    <w:rsid w:val="009060D8"/>
    <w:rsid w:val="009151A8"/>
    <w:rsid w:val="00917726"/>
    <w:rsid w:val="00920BF0"/>
    <w:rsid w:val="009225F3"/>
    <w:rsid w:val="00926349"/>
    <w:rsid w:val="00927E47"/>
    <w:rsid w:val="009427E8"/>
    <w:rsid w:val="009431BB"/>
    <w:rsid w:val="00955116"/>
    <w:rsid w:val="00957B30"/>
    <w:rsid w:val="00967594"/>
    <w:rsid w:val="00972680"/>
    <w:rsid w:val="00973CF5"/>
    <w:rsid w:val="00982650"/>
    <w:rsid w:val="00982C0E"/>
    <w:rsid w:val="00983B99"/>
    <w:rsid w:val="0099033C"/>
    <w:rsid w:val="0099211F"/>
    <w:rsid w:val="009A17FA"/>
    <w:rsid w:val="009A223C"/>
    <w:rsid w:val="009B04A9"/>
    <w:rsid w:val="009B05A4"/>
    <w:rsid w:val="009B4C6A"/>
    <w:rsid w:val="009B6768"/>
    <w:rsid w:val="009C03F0"/>
    <w:rsid w:val="009C0C4B"/>
    <w:rsid w:val="009C1948"/>
    <w:rsid w:val="009C260A"/>
    <w:rsid w:val="009C48FE"/>
    <w:rsid w:val="009D1175"/>
    <w:rsid w:val="009D24E2"/>
    <w:rsid w:val="009D30DE"/>
    <w:rsid w:val="009D4002"/>
    <w:rsid w:val="009E20A4"/>
    <w:rsid w:val="009E5DF0"/>
    <w:rsid w:val="009F3F58"/>
    <w:rsid w:val="009F54E3"/>
    <w:rsid w:val="009F54F1"/>
    <w:rsid w:val="009F567D"/>
    <w:rsid w:val="009F6031"/>
    <w:rsid w:val="009F7927"/>
    <w:rsid w:val="00A0033A"/>
    <w:rsid w:val="00A00FB5"/>
    <w:rsid w:val="00A019AA"/>
    <w:rsid w:val="00A03829"/>
    <w:rsid w:val="00A04275"/>
    <w:rsid w:val="00A04A23"/>
    <w:rsid w:val="00A07E18"/>
    <w:rsid w:val="00A12125"/>
    <w:rsid w:val="00A15E35"/>
    <w:rsid w:val="00A17BA1"/>
    <w:rsid w:val="00A21F7B"/>
    <w:rsid w:val="00A24C32"/>
    <w:rsid w:val="00A267D6"/>
    <w:rsid w:val="00A31553"/>
    <w:rsid w:val="00A32033"/>
    <w:rsid w:val="00A41C5A"/>
    <w:rsid w:val="00A4533D"/>
    <w:rsid w:val="00A46436"/>
    <w:rsid w:val="00A46A81"/>
    <w:rsid w:val="00A47619"/>
    <w:rsid w:val="00A51978"/>
    <w:rsid w:val="00A51E2C"/>
    <w:rsid w:val="00A548D4"/>
    <w:rsid w:val="00A5530E"/>
    <w:rsid w:val="00A56351"/>
    <w:rsid w:val="00A56841"/>
    <w:rsid w:val="00A60196"/>
    <w:rsid w:val="00A61715"/>
    <w:rsid w:val="00A62B44"/>
    <w:rsid w:val="00A6558E"/>
    <w:rsid w:val="00A66499"/>
    <w:rsid w:val="00A670B6"/>
    <w:rsid w:val="00A673C8"/>
    <w:rsid w:val="00A7012E"/>
    <w:rsid w:val="00A701C7"/>
    <w:rsid w:val="00A711B2"/>
    <w:rsid w:val="00A73832"/>
    <w:rsid w:val="00A7631F"/>
    <w:rsid w:val="00A814AD"/>
    <w:rsid w:val="00A84279"/>
    <w:rsid w:val="00A85459"/>
    <w:rsid w:val="00A9005A"/>
    <w:rsid w:val="00A90948"/>
    <w:rsid w:val="00A94DAD"/>
    <w:rsid w:val="00AA3EA9"/>
    <w:rsid w:val="00AA68B7"/>
    <w:rsid w:val="00AA6F7D"/>
    <w:rsid w:val="00AB0EAD"/>
    <w:rsid w:val="00AB12E2"/>
    <w:rsid w:val="00AB41F9"/>
    <w:rsid w:val="00AB61C9"/>
    <w:rsid w:val="00AB66B9"/>
    <w:rsid w:val="00AC3750"/>
    <w:rsid w:val="00AC42C5"/>
    <w:rsid w:val="00AC6C7B"/>
    <w:rsid w:val="00AD2377"/>
    <w:rsid w:val="00AD257C"/>
    <w:rsid w:val="00AE1238"/>
    <w:rsid w:val="00AE27F6"/>
    <w:rsid w:val="00AE3887"/>
    <w:rsid w:val="00AE51F5"/>
    <w:rsid w:val="00AF1E23"/>
    <w:rsid w:val="00B021F7"/>
    <w:rsid w:val="00B03A84"/>
    <w:rsid w:val="00B03F52"/>
    <w:rsid w:val="00B0479F"/>
    <w:rsid w:val="00B13F37"/>
    <w:rsid w:val="00B152DD"/>
    <w:rsid w:val="00B15A5A"/>
    <w:rsid w:val="00B1681A"/>
    <w:rsid w:val="00B206B6"/>
    <w:rsid w:val="00B22FC8"/>
    <w:rsid w:val="00B24959"/>
    <w:rsid w:val="00B2697C"/>
    <w:rsid w:val="00B31129"/>
    <w:rsid w:val="00B317A9"/>
    <w:rsid w:val="00B317C1"/>
    <w:rsid w:val="00B322D7"/>
    <w:rsid w:val="00B3596A"/>
    <w:rsid w:val="00B36881"/>
    <w:rsid w:val="00B3727F"/>
    <w:rsid w:val="00B413DB"/>
    <w:rsid w:val="00B4655B"/>
    <w:rsid w:val="00B46B37"/>
    <w:rsid w:val="00B47C8B"/>
    <w:rsid w:val="00B541F5"/>
    <w:rsid w:val="00B54C12"/>
    <w:rsid w:val="00B56CB6"/>
    <w:rsid w:val="00B57C30"/>
    <w:rsid w:val="00B668F3"/>
    <w:rsid w:val="00B6723C"/>
    <w:rsid w:val="00B71BDC"/>
    <w:rsid w:val="00B725DF"/>
    <w:rsid w:val="00B73816"/>
    <w:rsid w:val="00B76C3D"/>
    <w:rsid w:val="00B76C4B"/>
    <w:rsid w:val="00B81B34"/>
    <w:rsid w:val="00B84A08"/>
    <w:rsid w:val="00B84A3D"/>
    <w:rsid w:val="00B8681B"/>
    <w:rsid w:val="00B92800"/>
    <w:rsid w:val="00B9351F"/>
    <w:rsid w:val="00B936D2"/>
    <w:rsid w:val="00B9514B"/>
    <w:rsid w:val="00B9569A"/>
    <w:rsid w:val="00BA3406"/>
    <w:rsid w:val="00BA3B4B"/>
    <w:rsid w:val="00BA77F1"/>
    <w:rsid w:val="00BB1EAC"/>
    <w:rsid w:val="00BB48C3"/>
    <w:rsid w:val="00BB5219"/>
    <w:rsid w:val="00BB5399"/>
    <w:rsid w:val="00BC468E"/>
    <w:rsid w:val="00BD4E0D"/>
    <w:rsid w:val="00BD542E"/>
    <w:rsid w:val="00BD5998"/>
    <w:rsid w:val="00BE0591"/>
    <w:rsid w:val="00BE43A9"/>
    <w:rsid w:val="00BE5538"/>
    <w:rsid w:val="00BE5D63"/>
    <w:rsid w:val="00BE6A85"/>
    <w:rsid w:val="00BE76CD"/>
    <w:rsid w:val="00C019D8"/>
    <w:rsid w:val="00C105E0"/>
    <w:rsid w:val="00C16F28"/>
    <w:rsid w:val="00C17326"/>
    <w:rsid w:val="00C17D7A"/>
    <w:rsid w:val="00C17D81"/>
    <w:rsid w:val="00C17FC1"/>
    <w:rsid w:val="00C20F8B"/>
    <w:rsid w:val="00C21CC3"/>
    <w:rsid w:val="00C31E55"/>
    <w:rsid w:val="00C341F6"/>
    <w:rsid w:val="00C40AA5"/>
    <w:rsid w:val="00C4742B"/>
    <w:rsid w:val="00C55E42"/>
    <w:rsid w:val="00C665E5"/>
    <w:rsid w:val="00C72F55"/>
    <w:rsid w:val="00C73B58"/>
    <w:rsid w:val="00C75DCD"/>
    <w:rsid w:val="00C81417"/>
    <w:rsid w:val="00C82D31"/>
    <w:rsid w:val="00C8690B"/>
    <w:rsid w:val="00C874FB"/>
    <w:rsid w:val="00C93410"/>
    <w:rsid w:val="00C949D3"/>
    <w:rsid w:val="00C95630"/>
    <w:rsid w:val="00CA0476"/>
    <w:rsid w:val="00CA0928"/>
    <w:rsid w:val="00CA3F0D"/>
    <w:rsid w:val="00CA5B8A"/>
    <w:rsid w:val="00CA5E7A"/>
    <w:rsid w:val="00CB309D"/>
    <w:rsid w:val="00CB444F"/>
    <w:rsid w:val="00CB4597"/>
    <w:rsid w:val="00CB5B16"/>
    <w:rsid w:val="00CB5D99"/>
    <w:rsid w:val="00CD2F69"/>
    <w:rsid w:val="00CD4192"/>
    <w:rsid w:val="00CD48BA"/>
    <w:rsid w:val="00CD58A8"/>
    <w:rsid w:val="00CD5DE2"/>
    <w:rsid w:val="00CD6646"/>
    <w:rsid w:val="00CD76C4"/>
    <w:rsid w:val="00CE5B1A"/>
    <w:rsid w:val="00CF007E"/>
    <w:rsid w:val="00CF0B2D"/>
    <w:rsid w:val="00CF2A28"/>
    <w:rsid w:val="00CF4CBE"/>
    <w:rsid w:val="00CF6A1B"/>
    <w:rsid w:val="00D018F8"/>
    <w:rsid w:val="00D02CAF"/>
    <w:rsid w:val="00D04E7C"/>
    <w:rsid w:val="00D13FCB"/>
    <w:rsid w:val="00D15CED"/>
    <w:rsid w:val="00D163E2"/>
    <w:rsid w:val="00D164EE"/>
    <w:rsid w:val="00D16892"/>
    <w:rsid w:val="00D2035E"/>
    <w:rsid w:val="00D21206"/>
    <w:rsid w:val="00D24A78"/>
    <w:rsid w:val="00D325B3"/>
    <w:rsid w:val="00D33DA0"/>
    <w:rsid w:val="00D34395"/>
    <w:rsid w:val="00D35574"/>
    <w:rsid w:val="00D42A91"/>
    <w:rsid w:val="00D43AF7"/>
    <w:rsid w:val="00D47978"/>
    <w:rsid w:val="00D513A0"/>
    <w:rsid w:val="00D5456A"/>
    <w:rsid w:val="00D54A5B"/>
    <w:rsid w:val="00D54EE9"/>
    <w:rsid w:val="00D6338D"/>
    <w:rsid w:val="00D64C8B"/>
    <w:rsid w:val="00D64FCF"/>
    <w:rsid w:val="00D673A4"/>
    <w:rsid w:val="00D67429"/>
    <w:rsid w:val="00D71000"/>
    <w:rsid w:val="00D777D4"/>
    <w:rsid w:val="00D84FBF"/>
    <w:rsid w:val="00D860D9"/>
    <w:rsid w:val="00D862C0"/>
    <w:rsid w:val="00D91675"/>
    <w:rsid w:val="00D918E5"/>
    <w:rsid w:val="00D9254F"/>
    <w:rsid w:val="00D965B8"/>
    <w:rsid w:val="00DA025F"/>
    <w:rsid w:val="00DA4B52"/>
    <w:rsid w:val="00DA5F0A"/>
    <w:rsid w:val="00DB0706"/>
    <w:rsid w:val="00DB4E63"/>
    <w:rsid w:val="00DB547F"/>
    <w:rsid w:val="00DB5544"/>
    <w:rsid w:val="00DC2C41"/>
    <w:rsid w:val="00DC2DCA"/>
    <w:rsid w:val="00DC3628"/>
    <w:rsid w:val="00DC5117"/>
    <w:rsid w:val="00DC6940"/>
    <w:rsid w:val="00DC7033"/>
    <w:rsid w:val="00DD34F6"/>
    <w:rsid w:val="00DD3F07"/>
    <w:rsid w:val="00DD5100"/>
    <w:rsid w:val="00DD55AD"/>
    <w:rsid w:val="00DE05D9"/>
    <w:rsid w:val="00DE11E0"/>
    <w:rsid w:val="00DE18DD"/>
    <w:rsid w:val="00DE4049"/>
    <w:rsid w:val="00DE639A"/>
    <w:rsid w:val="00DF191C"/>
    <w:rsid w:val="00DF3678"/>
    <w:rsid w:val="00DF38BC"/>
    <w:rsid w:val="00E00364"/>
    <w:rsid w:val="00E02359"/>
    <w:rsid w:val="00E02D89"/>
    <w:rsid w:val="00E04845"/>
    <w:rsid w:val="00E05DD2"/>
    <w:rsid w:val="00E12512"/>
    <w:rsid w:val="00E12B10"/>
    <w:rsid w:val="00E14621"/>
    <w:rsid w:val="00E156B3"/>
    <w:rsid w:val="00E177FF"/>
    <w:rsid w:val="00E20D8A"/>
    <w:rsid w:val="00E251D5"/>
    <w:rsid w:val="00E261AE"/>
    <w:rsid w:val="00E26B53"/>
    <w:rsid w:val="00E31BEC"/>
    <w:rsid w:val="00E369BB"/>
    <w:rsid w:val="00E373E1"/>
    <w:rsid w:val="00E37C09"/>
    <w:rsid w:val="00E40813"/>
    <w:rsid w:val="00E42BAE"/>
    <w:rsid w:val="00E45749"/>
    <w:rsid w:val="00E50814"/>
    <w:rsid w:val="00E541F4"/>
    <w:rsid w:val="00E54D1C"/>
    <w:rsid w:val="00E54FA3"/>
    <w:rsid w:val="00E55CBB"/>
    <w:rsid w:val="00E56C01"/>
    <w:rsid w:val="00E63857"/>
    <w:rsid w:val="00E64E26"/>
    <w:rsid w:val="00E66A1D"/>
    <w:rsid w:val="00E67893"/>
    <w:rsid w:val="00E74947"/>
    <w:rsid w:val="00E7499F"/>
    <w:rsid w:val="00E77205"/>
    <w:rsid w:val="00E8166F"/>
    <w:rsid w:val="00E858A5"/>
    <w:rsid w:val="00E863B6"/>
    <w:rsid w:val="00E91F8B"/>
    <w:rsid w:val="00E922DA"/>
    <w:rsid w:val="00E92C4D"/>
    <w:rsid w:val="00E93420"/>
    <w:rsid w:val="00E9552A"/>
    <w:rsid w:val="00E96267"/>
    <w:rsid w:val="00EA4659"/>
    <w:rsid w:val="00EA5483"/>
    <w:rsid w:val="00EA657D"/>
    <w:rsid w:val="00EB157A"/>
    <w:rsid w:val="00EB2B7B"/>
    <w:rsid w:val="00EB7DE5"/>
    <w:rsid w:val="00EC0677"/>
    <w:rsid w:val="00ED0BB0"/>
    <w:rsid w:val="00ED2D25"/>
    <w:rsid w:val="00ED55AE"/>
    <w:rsid w:val="00ED6824"/>
    <w:rsid w:val="00EE2448"/>
    <w:rsid w:val="00EE5FCB"/>
    <w:rsid w:val="00EF01F5"/>
    <w:rsid w:val="00EF0CCB"/>
    <w:rsid w:val="00EF287D"/>
    <w:rsid w:val="00EF4A0E"/>
    <w:rsid w:val="00EF4AB6"/>
    <w:rsid w:val="00F006E9"/>
    <w:rsid w:val="00F0492A"/>
    <w:rsid w:val="00F049A2"/>
    <w:rsid w:val="00F14221"/>
    <w:rsid w:val="00F15009"/>
    <w:rsid w:val="00F15AA9"/>
    <w:rsid w:val="00F17297"/>
    <w:rsid w:val="00F17A2B"/>
    <w:rsid w:val="00F21E9D"/>
    <w:rsid w:val="00F23670"/>
    <w:rsid w:val="00F237B0"/>
    <w:rsid w:val="00F2423B"/>
    <w:rsid w:val="00F31001"/>
    <w:rsid w:val="00F31269"/>
    <w:rsid w:val="00F3174E"/>
    <w:rsid w:val="00F325AA"/>
    <w:rsid w:val="00F42F14"/>
    <w:rsid w:val="00F44581"/>
    <w:rsid w:val="00F4523C"/>
    <w:rsid w:val="00F467EB"/>
    <w:rsid w:val="00F504C0"/>
    <w:rsid w:val="00F525DB"/>
    <w:rsid w:val="00F54E5F"/>
    <w:rsid w:val="00F56386"/>
    <w:rsid w:val="00F62AC6"/>
    <w:rsid w:val="00F67A97"/>
    <w:rsid w:val="00F70B79"/>
    <w:rsid w:val="00F7290D"/>
    <w:rsid w:val="00F72F2C"/>
    <w:rsid w:val="00F732B3"/>
    <w:rsid w:val="00F747FB"/>
    <w:rsid w:val="00F82C2A"/>
    <w:rsid w:val="00F83F2B"/>
    <w:rsid w:val="00F84576"/>
    <w:rsid w:val="00F84FA1"/>
    <w:rsid w:val="00F87165"/>
    <w:rsid w:val="00F910D8"/>
    <w:rsid w:val="00F918D9"/>
    <w:rsid w:val="00F94DE8"/>
    <w:rsid w:val="00F9701E"/>
    <w:rsid w:val="00F971F3"/>
    <w:rsid w:val="00F979E4"/>
    <w:rsid w:val="00FA3207"/>
    <w:rsid w:val="00FA4A6C"/>
    <w:rsid w:val="00FA55AF"/>
    <w:rsid w:val="00FA5D4C"/>
    <w:rsid w:val="00FA629F"/>
    <w:rsid w:val="00FA65C5"/>
    <w:rsid w:val="00FA77EA"/>
    <w:rsid w:val="00FB28EA"/>
    <w:rsid w:val="00FB2D95"/>
    <w:rsid w:val="00FB51F5"/>
    <w:rsid w:val="00FB6A59"/>
    <w:rsid w:val="00FB6D95"/>
    <w:rsid w:val="00FB7285"/>
    <w:rsid w:val="00FB7BFD"/>
    <w:rsid w:val="00FC0134"/>
    <w:rsid w:val="00FC6ECD"/>
    <w:rsid w:val="00FC73FC"/>
    <w:rsid w:val="00FC7475"/>
    <w:rsid w:val="00FC7BF8"/>
    <w:rsid w:val="00FD2E3C"/>
    <w:rsid w:val="00FD3849"/>
    <w:rsid w:val="00FD5670"/>
    <w:rsid w:val="00FE0113"/>
    <w:rsid w:val="00FE2389"/>
    <w:rsid w:val="00FE57C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80DBB"/>
  <w15:docId w15:val="{7EC6BF06-BE94-48AE-B504-0F85293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1F5"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84A3D"/>
    <w:pPr>
      <w:numPr>
        <w:numId w:val="3"/>
      </w:numPr>
      <w:spacing w:before="60" w:after="120"/>
      <w:ind w:left="851" w:hanging="851"/>
      <w:outlineLvl w:val="0"/>
    </w:pPr>
    <w:rPr>
      <w:b/>
      <w:kern w:val="28"/>
      <w:sz w:val="32"/>
    </w:rPr>
  </w:style>
  <w:style w:type="paragraph" w:styleId="Nadpis2">
    <w:name w:val="heading 2"/>
    <w:basedOn w:val="Nadpis1"/>
    <w:next w:val="Normln"/>
    <w:qFormat/>
    <w:rsid w:val="003B1F86"/>
    <w:pPr>
      <w:numPr>
        <w:ilvl w:val="1"/>
      </w:numPr>
      <w:spacing w:before="120" w:after="0"/>
      <w:ind w:left="851" w:hanging="851"/>
      <w:outlineLvl w:val="1"/>
    </w:pPr>
    <w:rPr>
      <w:sz w:val="28"/>
    </w:rPr>
  </w:style>
  <w:style w:type="paragraph" w:styleId="Nadpis3">
    <w:name w:val="heading 3"/>
    <w:basedOn w:val="Nadpis2"/>
    <w:next w:val="Normln"/>
    <w:qFormat/>
    <w:rsid w:val="00100E64"/>
    <w:pPr>
      <w:numPr>
        <w:ilvl w:val="2"/>
      </w:numPr>
      <w:ind w:left="851" w:hanging="85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BA3B4B"/>
    <w:pPr>
      <w:keepNext/>
      <w:spacing w:before="240" w:after="60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BA3B4B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BA3B4B"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BA3B4B"/>
    <w:pPr>
      <w:keepNext/>
      <w:tabs>
        <w:tab w:val="left" w:pos="851"/>
      </w:tabs>
      <w:spacing w:before="120"/>
      <w:outlineLvl w:val="6"/>
    </w:pPr>
    <w:rPr>
      <w:sz w:val="22"/>
      <w:u w:val="single"/>
    </w:rPr>
  </w:style>
  <w:style w:type="paragraph" w:styleId="Nadpis8">
    <w:name w:val="heading 8"/>
    <w:basedOn w:val="Normln"/>
    <w:next w:val="Normln"/>
    <w:qFormat/>
    <w:rsid w:val="00BA3B4B"/>
    <w:pPr>
      <w:keepNext/>
      <w:tabs>
        <w:tab w:val="left" w:pos="851"/>
      </w:tabs>
      <w:spacing w:before="120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BA3B4B"/>
    <w:pPr>
      <w:keepNext/>
      <w:tabs>
        <w:tab w:val="left" w:pos="360"/>
      </w:tabs>
      <w:spacing w:before="120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3B4B"/>
    <w:rPr>
      <w:rFonts w:ascii="Times New Roman" w:hAnsi="Times New Roman"/>
    </w:rPr>
  </w:style>
  <w:style w:type="character" w:customStyle="1" w:styleId="WW8Num6z0">
    <w:name w:val="WW8Num6z0"/>
    <w:rsid w:val="00BA3B4B"/>
    <w:rPr>
      <w:rFonts w:ascii="Wingdings" w:hAnsi="Wingdings"/>
    </w:rPr>
  </w:style>
  <w:style w:type="character" w:customStyle="1" w:styleId="WW8Num7z0">
    <w:name w:val="WW8Num7z0"/>
    <w:rsid w:val="00BA3B4B"/>
    <w:rPr>
      <w:rFonts w:ascii="Times New Roman" w:hAnsi="Times New Roman"/>
    </w:rPr>
  </w:style>
  <w:style w:type="character" w:customStyle="1" w:styleId="WW-Absatz-Standardschriftart">
    <w:name w:val="WW-Absatz-Standardschriftart"/>
    <w:rsid w:val="00BA3B4B"/>
  </w:style>
  <w:style w:type="character" w:customStyle="1" w:styleId="WW-WW8Num6z0">
    <w:name w:val="WW-WW8Num6z0"/>
    <w:rsid w:val="00BA3B4B"/>
    <w:rPr>
      <w:rFonts w:ascii="Times New Roman" w:hAnsi="Times New Roman"/>
    </w:rPr>
  </w:style>
  <w:style w:type="character" w:customStyle="1" w:styleId="WW8Num8z0">
    <w:name w:val="WW8Num8z0"/>
    <w:rsid w:val="00BA3B4B"/>
    <w:rPr>
      <w:b/>
    </w:rPr>
  </w:style>
  <w:style w:type="character" w:customStyle="1" w:styleId="WW8Num18z0">
    <w:name w:val="WW8Num18z0"/>
    <w:rsid w:val="00BA3B4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BA3B4B"/>
    <w:rPr>
      <w:rFonts w:ascii="Courier New" w:hAnsi="Courier New"/>
    </w:rPr>
  </w:style>
  <w:style w:type="character" w:customStyle="1" w:styleId="WW8Num18z2">
    <w:name w:val="WW8Num18z2"/>
    <w:rsid w:val="00BA3B4B"/>
    <w:rPr>
      <w:rFonts w:ascii="Wingdings" w:hAnsi="Wingdings"/>
    </w:rPr>
  </w:style>
  <w:style w:type="character" w:customStyle="1" w:styleId="WW8Num18z3">
    <w:name w:val="WW8Num18z3"/>
    <w:rsid w:val="00BA3B4B"/>
    <w:rPr>
      <w:rFonts w:ascii="Symbol" w:hAnsi="Symbol"/>
    </w:rPr>
  </w:style>
  <w:style w:type="character" w:customStyle="1" w:styleId="WW8Num26z0">
    <w:name w:val="WW8Num26z0"/>
    <w:rsid w:val="00BA3B4B"/>
    <w:rPr>
      <w:b w:val="0"/>
    </w:rPr>
  </w:style>
  <w:style w:type="character" w:customStyle="1" w:styleId="WW8Num30z0">
    <w:name w:val="WW8Num30z0"/>
    <w:rsid w:val="00BA3B4B"/>
    <w:rPr>
      <w:rFonts w:ascii="Times New Roman" w:hAnsi="Times New Roman"/>
    </w:rPr>
  </w:style>
  <w:style w:type="character" w:customStyle="1" w:styleId="WW8Num40z0">
    <w:name w:val="WW8Num40z0"/>
    <w:rsid w:val="00BA3B4B"/>
    <w:rPr>
      <w:sz w:val="20"/>
    </w:rPr>
  </w:style>
  <w:style w:type="character" w:customStyle="1" w:styleId="WW8Num41z0">
    <w:name w:val="WW8Num41z0"/>
    <w:rsid w:val="00BA3B4B"/>
    <w:rPr>
      <w:sz w:val="20"/>
    </w:rPr>
  </w:style>
  <w:style w:type="character" w:customStyle="1" w:styleId="WW8Num43z0">
    <w:name w:val="WW8Num43z0"/>
    <w:rsid w:val="00BA3B4B"/>
    <w:rPr>
      <w:rFonts w:ascii="Wingdings" w:hAnsi="Wingdings"/>
    </w:rPr>
  </w:style>
  <w:style w:type="character" w:customStyle="1" w:styleId="WW8Num44z0">
    <w:name w:val="WW8Num44z0"/>
    <w:rsid w:val="00BA3B4B"/>
    <w:rPr>
      <w:rFonts w:ascii="Arial" w:hAnsi="Arial"/>
    </w:rPr>
  </w:style>
  <w:style w:type="character" w:customStyle="1" w:styleId="WW8Num47z0">
    <w:name w:val="WW8Num47z0"/>
    <w:rsid w:val="00BA3B4B"/>
    <w:rPr>
      <w:rFonts w:ascii="Wingdings" w:hAnsi="Wingdings"/>
    </w:rPr>
  </w:style>
  <w:style w:type="character" w:customStyle="1" w:styleId="WW8Num48z0">
    <w:name w:val="WW8Num48z0"/>
    <w:rsid w:val="00BA3B4B"/>
    <w:rPr>
      <w:sz w:val="20"/>
    </w:rPr>
  </w:style>
  <w:style w:type="character" w:customStyle="1" w:styleId="WW8Num50z0">
    <w:name w:val="WW8Num50z0"/>
    <w:rsid w:val="00BA3B4B"/>
    <w:rPr>
      <w:rFonts w:ascii="Times New Roman" w:hAnsi="Times New Roman"/>
    </w:rPr>
  </w:style>
  <w:style w:type="character" w:customStyle="1" w:styleId="WW8Num57z0">
    <w:name w:val="WW8Num57z0"/>
    <w:rsid w:val="00BA3B4B"/>
    <w:rPr>
      <w:sz w:val="20"/>
    </w:rPr>
  </w:style>
  <w:style w:type="character" w:customStyle="1" w:styleId="WW8Num58z1">
    <w:name w:val="WW8Num58z1"/>
    <w:rsid w:val="00BA3B4B"/>
    <w:rPr>
      <w:rFonts w:ascii="Courier New" w:hAnsi="Courier New"/>
    </w:rPr>
  </w:style>
  <w:style w:type="character" w:customStyle="1" w:styleId="WW8Num58z2">
    <w:name w:val="WW8Num58z2"/>
    <w:rsid w:val="00BA3B4B"/>
    <w:rPr>
      <w:rFonts w:ascii="Wingdings" w:hAnsi="Wingdings"/>
    </w:rPr>
  </w:style>
  <w:style w:type="character" w:customStyle="1" w:styleId="WW8Num58z3">
    <w:name w:val="WW8Num58z3"/>
    <w:rsid w:val="00BA3B4B"/>
    <w:rPr>
      <w:rFonts w:ascii="Symbol" w:hAnsi="Symbol"/>
    </w:rPr>
  </w:style>
  <w:style w:type="character" w:customStyle="1" w:styleId="WW8Num61z0">
    <w:name w:val="WW8Num61z0"/>
    <w:rsid w:val="00BA3B4B"/>
    <w:rPr>
      <w:sz w:val="20"/>
    </w:rPr>
  </w:style>
  <w:style w:type="character" w:customStyle="1" w:styleId="WW-Standardnpsmoodstavce">
    <w:name w:val="WW-Standardní písmo odstavce"/>
    <w:rsid w:val="00BA3B4B"/>
  </w:style>
  <w:style w:type="character" w:styleId="Hypertextovodkaz">
    <w:name w:val="Hyperlink"/>
    <w:basedOn w:val="WW-Standardnpsmoodstavce"/>
    <w:uiPriority w:val="99"/>
    <w:rsid w:val="00BA3B4B"/>
    <w:rPr>
      <w:color w:val="0000FF"/>
      <w:u w:val="single"/>
    </w:rPr>
  </w:style>
  <w:style w:type="character" w:styleId="slostrnky">
    <w:name w:val="page number"/>
    <w:basedOn w:val="WW-Standardnpsmoodstavce"/>
    <w:rsid w:val="00BA3B4B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BA3B4B"/>
    <w:pPr>
      <w:tabs>
        <w:tab w:val="left" w:pos="567"/>
      </w:tabs>
    </w:pPr>
    <w:rPr>
      <w:szCs w:val="20"/>
    </w:rPr>
  </w:style>
  <w:style w:type="paragraph" w:styleId="Seznam">
    <w:name w:val="List"/>
    <w:basedOn w:val="Zkladntext"/>
    <w:rsid w:val="00BA3B4B"/>
    <w:rPr>
      <w:rFonts w:cs="MS Mincho"/>
    </w:rPr>
  </w:style>
  <w:style w:type="paragraph" w:customStyle="1" w:styleId="Popisek">
    <w:name w:val="Popisek"/>
    <w:basedOn w:val="Normln"/>
    <w:rsid w:val="00BA3B4B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Rejstk">
    <w:name w:val="Rejstřík"/>
    <w:basedOn w:val="Normln"/>
    <w:rsid w:val="00BA3B4B"/>
    <w:pPr>
      <w:suppressLineNumbers/>
    </w:pPr>
    <w:rPr>
      <w:rFonts w:cs="MS Mincho"/>
    </w:rPr>
  </w:style>
  <w:style w:type="paragraph" w:customStyle="1" w:styleId="Nadpis">
    <w:name w:val="Nadpis"/>
    <w:basedOn w:val="Normln"/>
    <w:next w:val="Zkladntext"/>
    <w:rsid w:val="00BA3B4B"/>
    <w:pPr>
      <w:keepNext/>
      <w:spacing w:before="240" w:after="120"/>
    </w:pPr>
    <w:rPr>
      <w:rFonts w:eastAsia="MS Mincho" w:cs="MS Mincho"/>
      <w:sz w:val="28"/>
      <w:szCs w:val="28"/>
    </w:rPr>
  </w:style>
  <w:style w:type="paragraph" w:customStyle="1" w:styleId="Zkladntextodsazen21">
    <w:name w:val="Základní text odsazený 21"/>
    <w:basedOn w:val="Normln"/>
    <w:rsid w:val="00BA3B4B"/>
    <w:pPr>
      <w:tabs>
        <w:tab w:val="left" w:pos="567"/>
      </w:tabs>
      <w:ind w:left="567"/>
    </w:pPr>
    <w:rPr>
      <w:szCs w:val="20"/>
    </w:rPr>
  </w:style>
  <w:style w:type="paragraph" w:styleId="Zpat">
    <w:name w:val="footer"/>
    <w:basedOn w:val="Normln"/>
    <w:link w:val="ZpatChar"/>
    <w:rsid w:val="00BA3B4B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odsazen31">
    <w:name w:val="Základní text odsazený 31"/>
    <w:basedOn w:val="Normln"/>
    <w:rsid w:val="00BA3B4B"/>
    <w:pPr>
      <w:ind w:firstLine="709"/>
    </w:pPr>
    <w:rPr>
      <w:szCs w:val="20"/>
    </w:rPr>
  </w:style>
  <w:style w:type="paragraph" w:styleId="Nzev">
    <w:name w:val="Title"/>
    <w:basedOn w:val="Normln"/>
    <w:next w:val="Podnadpis"/>
    <w:qFormat/>
    <w:rsid w:val="00BA3B4B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</w:pPr>
    <w:rPr>
      <w:b/>
      <w:sz w:val="28"/>
      <w:szCs w:val="20"/>
    </w:rPr>
  </w:style>
  <w:style w:type="paragraph" w:styleId="Podnadpis">
    <w:name w:val="Subtitle"/>
    <w:basedOn w:val="Nadpis"/>
    <w:next w:val="Zkladntext"/>
    <w:qFormat/>
    <w:rsid w:val="00BA3B4B"/>
    <w:pPr>
      <w:jc w:val="center"/>
    </w:pPr>
    <w:rPr>
      <w:i/>
      <w:iCs/>
    </w:rPr>
  </w:style>
  <w:style w:type="paragraph" w:styleId="Hlavikarejstku">
    <w:name w:val="index heading"/>
    <w:basedOn w:val="Normln"/>
    <w:next w:val="Rejstk1"/>
    <w:semiHidden/>
    <w:rsid w:val="00BA3B4B"/>
    <w:rPr>
      <w:szCs w:val="20"/>
    </w:rPr>
  </w:style>
  <w:style w:type="paragraph" w:styleId="Rejstk1">
    <w:name w:val="index 1"/>
    <w:basedOn w:val="Normln"/>
    <w:next w:val="Normln"/>
    <w:semiHidden/>
    <w:rsid w:val="00BA3B4B"/>
    <w:pPr>
      <w:ind w:left="240" w:hanging="240"/>
    </w:pPr>
    <w:rPr>
      <w:szCs w:val="20"/>
    </w:rPr>
  </w:style>
  <w:style w:type="paragraph" w:customStyle="1" w:styleId="Zkladntext21">
    <w:name w:val="Základní text 21"/>
    <w:basedOn w:val="Normln"/>
    <w:rsid w:val="00BA3B4B"/>
    <w:pPr>
      <w:spacing w:before="120"/>
      <w:ind w:firstLine="60"/>
    </w:pPr>
    <w:rPr>
      <w:szCs w:val="20"/>
    </w:rPr>
  </w:style>
  <w:style w:type="paragraph" w:customStyle="1" w:styleId="WW-Zkladntext3">
    <w:name w:val="WW-Základní text 3"/>
    <w:basedOn w:val="Normln"/>
    <w:rsid w:val="00BA3B4B"/>
    <w:rPr>
      <w:sz w:val="20"/>
      <w:szCs w:val="20"/>
    </w:rPr>
  </w:style>
  <w:style w:type="paragraph" w:styleId="Zhlav">
    <w:name w:val="header"/>
    <w:basedOn w:val="Normln"/>
    <w:rsid w:val="00BA3B4B"/>
    <w:pPr>
      <w:tabs>
        <w:tab w:val="center" w:pos="4536"/>
        <w:tab w:val="right" w:pos="9072"/>
      </w:tabs>
    </w:pPr>
    <w:rPr>
      <w:szCs w:val="20"/>
    </w:rPr>
  </w:style>
  <w:style w:type="paragraph" w:styleId="Zkladntextodsazen">
    <w:name w:val="Body Text Indent"/>
    <w:basedOn w:val="Normln"/>
    <w:rsid w:val="00BA3B4B"/>
    <w:pPr>
      <w:tabs>
        <w:tab w:val="left" w:pos="851"/>
      </w:tabs>
      <w:spacing w:before="120"/>
      <w:ind w:left="181"/>
    </w:pPr>
  </w:style>
  <w:style w:type="paragraph" w:customStyle="1" w:styleId="WW-Zkladntextodsazen2">
    <w:name w:val="WW-Základní text odsazený 2"/>
    <w:basedOn w:val="Normln"/>
    <w:rsid w:val="00BA3B4B"/>
    <w:pPr>
      <w:tabs>
        <w:tab w:val="left" w:pos="851"/>
      </w:tabs>
      <w:spacing w:before="120"/>
      <w:ind w:left="181"/>
    </w:pPr>
    <w:rPr>
      <w:b/>
    </w:rPr>
  </w:style>
  <w:style w:type="paragraph" w:customStyle="1" w:styleId="WW-Zkladntextodsazen3">
    <w:name w:val="WW-Základní text odsazený 3"/>
    <w:basedOn w:val="Normln"/>
    <w:rsid w:val="00BA3B4B"/>
    <w:pPr>
      <w:tabs>
        <w:tab w:val="left" w:pos="1418"/>
      </w:tabs>
      <w:ind w:left="1440" w:hanging="1080"/>
    </w:pPr>
  </w:style>
  <w:style w:type="paragraph" w:customStyle="1" w:styleId="WW-Zkladntext2">
    <w:name w:val="WW-Základní text 2"/>
    <w:basedOn w:val="Normln"/>
    <w:rsid w:val="00BA3B4B"/>
    <w:pPr>
      <w:ind w:right="1080"/>
    </w:pPr>
  </w:style>
  <w:style w:type="paragraph" w:customStyle="1" w:styleId="Obsahtabulky">
    <w:name w:val="Obsah tabulky"/>
    <w:basedOn w:val="Zkladntext"/>
    <w:rsid w:val="00BA3B4B"/>
    <w:pPr>
      <w:suppressLineNumbers/>
    </w:pPr>
  </w:style>
  <w:style w:type="paragraph" w:customStyle="1" w:styleId="Nadpistabulky">
    <w:name w:val="Nadpis tabulky"/>
    <w:basedOn w:val="Obsahtabulky"/>
    <w:rsid w:val="00BA3B4B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A3B4B"/>
  </w:style>
  <w:style w:type="paragraph" w:styleId="Zkladntextodsazen2">
    <w:name w:val="Body Text Indent 2"/>
    <w:basedOn w:val="Normln"/>
    <w:rsid w:val="00BA3B4B"/>
    <w:pPr>
      <w:tabs>
        <w:tab w:val="left" w:pos="567"/>
      </w:tabs>
      <w:ind w:left="567" w:hanging="567"/>
    </w:pPr>
  </w:style>
  <w:style w:type="paragraph" w:styleId="Zkladntext2">
    <w:name w:val="Body Text 2"/>
    <w:basedOn w:val="Normln"/>
    <w:link w:val="Zkladntext2Char"/>
    <w:rsid w:val="00BA3B4B"/>
    <w:pPr>
      <w:tabs>
        <w:tab w:val="left" w:pos="360"/>
      </w:tabs>
      <w:spacing w:before="120"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7D6A9D"/>
    <w:pPr>
      <w:tabs>
        <w:tab w:val="left" w:pos="426"/>
        <w:tab w:val="right" w:leader="dot" w:pos="10206"/>
      </w:tabs>
    </w:pPr>
    <w:rPr>
      <w:b/>
      <w:i/>
    </w:rPr>
  </w:style>
  <w:style w:type="paragraph" w:styleId="Obsah2">
    <w:name w:val="toc 2"/>
    <w:basedOn w:val="Normln"/>
    <w:next w:val="Normln"/>
    <w:autoRedefine/>
    <w:uiPriority w:val="39"/>
    <w:rsid w:val="007D6A9D"/>
    <w:pPr>
      <w:tabs>
        <w:tab w:val="left" w:pos="720"/>
        <w:tab w:val="right" w:leader="dot" w:pos="10206"/>
      </w:tabs>
      <w:ind w:left="240"/>
    </w:pPr>
  </w:style>
  <w:style w:type="paragraph" w:styleId="Obsah3">
    <w:name w:val="toc 3"/>
    <w:basedOn w:val="Normln"/>
    <w:next w:val="Normln"/>
    <w:autoRedefine/>
    <w:uiPriority w:val="39"/>
    <w:rsid w:val="002A6B9B"/>
    <w:pPr>
      <w:tabs>
        <w:tab w:val="right" w:leader="dot" w:pos="10206"/>
      </w:tabs>
      <w:ind w:left="480"/>
    </w:pPr>
  </w:style>
  <w:style w:type="paragraph" w:styleId="Obsah4">
    <w:name w:val="toc 4"/>
    <w:basedOn w:val="Normln"/>
    <w:next w:val="Normln"/>
    <w:autoRedefine/>
    <w:rsid w:val="00BA3B4B"/>
    <w:pPr>
      <w:ind w:left="720"/>
    </w:pPr>
  </w:style>
  <w:style w:type="paragraph" w:styleId="Obsah5">
    <w:name w:val="toc 5"/>
    <w:basedOn w:val="Normln"/>
    <w:next w:val="Normln"/>
    <w:autoRedefine/>
    <w:semiHidden/>
    <w:rsid w:val="00BA3B4B"/>
    <w:pPr>
      <w:ind w:left="960"/>
    </w:pPr>
  </w:style>
  <w:style w:type="paragraph" w:styleId="Obsah6">
    <w:name w:val="toc 6"/>
    <w:basedOn w:val="Normln"/>
    <w:next w:val="Normln"/>
    <w:autoRedefine/>
    <w:semiHidden/>
    <w:rsid w:val="00BA3B4B"/>
    <w:pPr>
      <w:ind w:left="1200"/>
    </w:pPr>
  </w:style>
  <w:style w:type="paragraph" w:styleId="Obsah7">
    <w:name w:val="toc 7"/>
    <w:basedOn w:val="Normln"/>
    <w:next w:val="Normln"/>
    <w:autoRedefine/>
    <w:semiHidden/>
    <w:rsid w:val="00BA3B4B"/>
    <w:pPr>
      <w:ind w:left="1440"/>
    </w:pPr>
  </w:style>
  <w:style w:type="paragraph" w:styleId="Obsah8">
    <w:name w:val="toc 8"/>
    <w:basedOn w:val="Normln"/>
    <w:next w:val="Normln"/>
    <w:autoRedefine/>
    <w:semiHidden/>
    <w:rsid w:val="00BA3B4B"/>
    <w:pPr>
      <w:ind w:left="1680"/>
    </w:pPr>
  </w:style>
  <w:style w:type="paragraph" w:styleId="Obsah9">
    <w:name w:val="toc 9"/>
    <w:basedOn w:val="Normln"/>
    <w:next w:val="Normln"/>
    <w:autoRedefine/>
    <w:rsid w:val="00BA3B4B"/>
    <w:pPr>
      <w:ind w:left="1920"/>
    </w:pPr>
  </w:style>
  <w:style w:type="paragraph" w:customStyle="1" w:styleId="Default">
    <w:name w:val="Default"/>
    <w:rsid w:val="00D163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web2">
    <w:name w:val="Normální (web)2"/>
    <w:basedOn w:val="Normln"/>
    <w:rsid w:val="00663A10"/>
    <w:pPr>
      <w:suppressAutoHyphens w:val="0"/>
      <w:spacing w:after="150" w:line="240" w:lineRule="atLeast"/>
    </w:pPr>
    <w:rPr>
      <w:lang w:eastAsia="cs-CZ"/>
    </w:rPr>
  </w:style>
  <w:style w:type="paragraph" w:customStyle="1" w:styleId="Nadpis22">
    <w:name w:val="Nadpis 22"/>
    <w:basedOn w:val="Normln"/>
    <w:rsid w:val="00663A10"/>
    <w:pPr>
      <w:suppressAutoHyphens w:val="0"/>
      <w:spacing w:after="150"/>
      <w:outlineLvl w:val="2"/>
    </w:pPr>
    <w:rPr>
      <w:rFonts w:cs="Arial"/>
      <w:b/>
      <w:bCs/>
      <w:color w:val="3F3F3F"/>
      <w:lang w:eastAsia="cs-CZ"/>
    </w:rPr>
  </w:style>
  <w:style w:type="paragraph" w:customStyle="1" w:styleId="Nadpis34">
    <w:name w:val="Nadpis 34"/>
    <w:basedOn w:val="Normln"/>
    <w:rsid w:val="00663A10"/>
    <w:pPr>
      <w:suppressAutoHyphens w:val="0"/>
      <w:spacing w:after="75"/>
      <w:outlineLvl w:val="3"/>
    </w:pPr>
    <w:rPr>
      <w:rFonts w:cs="Arial"/>
      <w:b/>
      <w:bCs/>
      <w:color w:val="436D03"/>
      <w:sz w:val="21"/>
      <w:szCs w:val="21"/>
      <w:lang w:eastAsia="cs-CZ"/>
    </w:rPr>
  </w:style>
  <w:style w:type="character" w:styleId="Siln">
    <w:name w:val="Strong"/>
    <w:basedOn w:val="Standardnpsmoodstavce"/>
    <w:qFormat/>
    <w:rsid w:val="00663A10"/>
    <w:rPr>
      <w:b/>
      <w:bCs/>
    </w:rPr>
  </w:style>
  <w:style w:type="paragraph" w:styleId="Revize">
    <w:name w:val="Revision"/>
    <w:hidden/>
    <w:semiHidden/>
    <w:rsid w:val="00F56386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D30DE"/>
    <w:rPr>
      <w:rFonts w:ascii="Arial" w:hAnsi="Arial"/>
      <w:sz w:val="24"/>
      <w:lang w:val="cs-CZ" w:eastAsia="ar-SA" w:bidi="ar-SA"/>
    </w:rPr>
  </w:style>
  <w:style w:type="paragraph" w:styleId="Textbubliny">
    <w:name w:val="Balloon Text"/>
    <w:basedOn w:val="Normln"/>
    <w:rsid w:val="00D3439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D34395"/>
    <w:pPr>
      <w:suppressAutoHyphens w:val="0"/>
    </w:pPr>
    <w:rPr>
      <w:sz w:val="20"/>
      <w:lang w:eastAsia="cs-CZ"/>
    </w:rPr>
  </w:style>
  <w:style w:type="paragraph" w:styleId="Titulek">
    <w:name w:val="caption"/>
    <w:basedOn w:val="Normln"/>
    <w:next w:val="Normln"/>
    <w:qFormat/>
    <w:rsid w:val="002C4DF1"/>
    <w:pPr>
      <w:suppressAutoHyphens w:val="0"/>
    </w:pPr>
    <w:rPr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77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77D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D7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777D4"/>
    <w:rPr>
      <w:b/>
      <w:bCs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72311F"/>
    <w:rPr>
      <w:b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4C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C4C2E"/>
    <w:rPr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AB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8A7AC5"/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793F6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712B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9C260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347D1"/>
    <w:rPr>
      <w:color w:val="800080" w:themeColor="followedHyperlink"/>
      <w:u w:val="single"/>
    </w:rPr>
  </w:style>
  <w:style w:type="paragraph" w:customStyle="1" w:styleId="Zkladntext24">
    <w:name w:val="Základní text 24"/>
    <w:basedOn w:val="Normln"/>
    <w:rsid w:val="00B84A3D"/>
    <w:pPr>
      <w:suppressAutoHyphens w:val="0"/>
      <w:ind w:firstLine="567"/>
    </w:pPr>
    <w:rPr>
      <w:rFonts w:cs="Arial"/>
      <w:lang w:eastAsia="cs-CZ"/>
    </w:rPr>
  </w:style>
  <w:style w:type="character" w:styleId="Zdraznn">
    <w:name w:val="Emphasis"/>
    <w:basedOn w:val="Standardnpsmoodstavce"/>
    <w:uiPriority w:val="20"/>
    <w:qFormat/>
    <w:rsid w:val="00B84A3D"/>
    <w:rPr>
      <w:i/>
      <w:iCs/>
    </w:rPr>
  </w:style>
  <w:style w:type="paragraph" w:styleId="Seznamobrzk">
    <w:name w:val="table of figures"/>
    <w:basedOn w:val="Normln"/>
    <w:next w:val="Normln"/>
    <w:uiPriority w:val="99"/>
    <w:unhideWhenUsed/>
    <w:rsid w:val="00AA68B7"/>
  </w:style>
  <w:style w:type="character" w:customStyle="1" w:styleId="WW8Num1z1">
    <w:name w:val="WW8Num1z1"/>
    <w:rsid w:val="00B03F52"/>
  </w:style>
  <w:style w:type="character" w:customStyle="1" w:styleId="WW8Num1z2">
    <w:name w:val="WW8Num1z2"/>
    <w:rsid w:val="00B03F52"/>
  </w:style>
  <w:style w:type="character" w:customStyle="1" w:styleId="WW8Num1z3">
    <w:name w:val="WW8Num1z3"/>
    <w:rsid w:val="00B03F52"/>
  </w:style>
  <w:style w:type="character" w:customStyle="1" w:styleId="WW8Num1z4">
    <w:name w:val="WW8Num1z4"/>
    <w:rsid w:val="00B03F52"/>
  </w:style>
  <w:style w:type="character" w:customStyle="1" w:styleId="WW8Num1z5">
    <w:name w:val="WW8Num1z5"/>
    <w:rsid w:val="00B03F52"/>
  </w:style>
  <w:style w:type="character" w:customStyle="1" w:styleId="WW8Num1z6">
    <w:name w:val="WW8Num1z6"/>
    <w:rsid w:val="00B03F52"/>
  </w:style>
  <w:style w:type="character" w:customStyle="1" w:styleId="WW8Num1z7">
    <w:name w:val="WW8Num1z7"/>
    <w:rsid w:val="00B03F52"/>
  </w:style>
  <w:style w:type="character" w:customStyle="1" w:styleId="WW8Num1z8">
    <w:name w:val="WW8Num1z8"/>
    <w:rsid w:val="00B03F52"/>
  </w:style>
  <w:style w:type="character" w:customStyle="1" w:styleId="WW8Num2z0">
    <w:name w:val="WW8Num2z0"/>
    <w:rsid w:val="00B03F52"/>
  </w:style>
  <w:style w:type="character" w:customStyle="1" w:styleId="WW8Num2z1">
    <w:name w:val="WW8Num2z1"/>
    <w:rsid w:val="00B03F52"/>
  </w:style>
  <w:style w:type="character" w:customStyle="1" w:styleId="WW8Num2z2">
    <w:name w:val="WW8Num2z2"/>
    <w:rsid w:val="00B03F52"/>
  </w:style>
  <w:style w:type="character" w:customStyle="1" w:styleId="WW8Num2z3">
    <w:name w:val="WW8Num2z3"/>
    <w:rsid w:val="00B03F52"/>
  </w:style>
  <w:style w:type="character" w:customStyle="1" w:styleId="WW8Num2z4">
    <w:name w:val="WW8Num2z4"/>
    <w:rsid w:val="00B03F52"/>
  </w:style>
  <w:style w:type="character" w:customStyle="1" w:styleId="WW8Num2z5">
    <w:name w:val="WW8Num2z5"/>
    <w:rsid w:val="00B03F52"/>
  </w:style>
  <w:style w:type="character" w:customStyle="1" w:styleId="WW8Num2z6">
    <w:name w:val="WW8Num2z6"/>
    <w:rsid w:val="00B03F52"/>
  </w:style>
  <w:style w:type="character" w:customStyle="1" w:styleId="WW8Num2z7">
    <w:name w:val="WW8Num2z7"/>
    <w:rsid w:val="00B03F52"/>
  </w:style>
  <w:style w:type="character" w:customStyle="1" w:styleId="WW8Num2z8">
    <w:name w:val="WW8Num2z8"/>
    <w:rsid w:val="00B03F52"/>
  </w:style>
  <w:style w:type="character" w:customStyle="1" w:styleId="WW8Num3z0">
    <w:name w:val="WW8Num3z0"/>
    <w:rsid w:val="00B03F52"/>
    <w:rPr>
      <w:rFonts w:eastAsia="Arial" w:cs="Arial"/>
      <w:sz w:val="24"/>
    </w:rPr>
  </w:style>
  <w:style w:type="character" w:customStyle="1" w:styleId="WW8Num3z2">
    <w:name w:val="WW8Num3z2"/>
    <w:rsid w:val="00B03F52"/>
    <w:rPr>
      <w:rFonts w:ascii="Arial" w:hAnsi="Arial" w:cs="Arial"/>
      <w:b/>
      <w:i w:val="0"/>
    </w:rPr>
  </w:style>
  <w:style w:type="character" w:customStyle="1" w:styleId="WW8Num3z3">
    <w:name w:val="WW8Num3z3"/>
    <w:rsid w:val="00B03F52"/>
  </w:style>
  <w:style w:type="character" w:customStyle="1" w:styleId="WW8Num3z4">
    <w:name w:val="WW8Num3z4"/>
    <w:rsid w:val="00B03F52"/>
  </w:style>
  <w:style w:type="character" w:customStyle="1" w:styleId="WW8Num3z5">
    <w:name w:val="WW8Num3z5"/>
    <w:rsid w:val="00B03F52"/>
  </w:style>
  <w:style w:type="character" w:customStyle="1" w:styleId="WW8Num3z6">
    <w:name w:val="WW8Num3z6"/>
    <w:rsid w:val="00B03F52"/>
  </w:style>
  <w:style w:type="character" w:customStyle="1" w:styleId="WW8Num3z7">
    <w:name w:val="WW8Num3z7"/>
    <w:rsid w:val="00B03F52"/>
  </w:style>
  <w:style w:type="character" w:customStyle="1" w:styleId="WW8Num3z8">
    <w:name w:val="WW8Num3z8"/>
    <w:rsid w:val="00B03F52"/>
  </w:style>
  <w:style w:type="character" w:customStyle="1" w:styleId="WW8Num4z0">
    <w:name w:val="WW8Num4z0"/>
    <w:rsid w:val="00B03F52"/>
    <w:rPr>
      <w:rFonts w:hint="default"/>
    </w:rPr>
  </w:style>
  <w:style w:type="character" w:customStyle="1" w:styleId="WW8Num5z0">
    <w:name w:val="WW8Num5z0"/>
    <w:rsid w:val="00B03F52"/>
    <w:rPr>
      <w:rFonts w:ascii="Liberation Serif" w:hAnsi="Liberation Serif" w:cs="Liberation Serif" w:hint="default"/>
    </w:rPr>
  </w:style>
  <w:style w:type="character" w:customStyle="1" w:styleId="WW8Num9z0">
    <w:name w:val="WW8Num9z0"/>
    <w:rsid w:val="00B03F52"/>
    <w:rPr>
      <w:rFonts w:ascii="Symbol" w:hAnsi="Symbol" w:cs="Symbol" w:hint="default"/>
    </w:rPr>
  </w:style>
  <w:style w:type="character" w:customStyle="1" w:styleId="WW8Num10z0">
    <w:name w:val="WW8Num10z0"/>
    <w:rsid w:val="00B03F52"/>
    <w:rPr>
      <w:rFonts w:hint="default"/>
    </w:rPr>
  </w:style>
  <w:style w:type="character" w:customStyle="1" w:styleId="WW8Num11z0">
    <w:name w:val="WW8Num11z0"/>
    <w:rsid w:val="00B03F52"/>
    <w:rPr>
      <w:rFonts w:hint="default"/>
    </w:rPr>
  </w:style>
  <w:style w:type="character" w:customStyle="1" w:styleId="WW8Num12z0">
    <w:name w:val="WW8Num12z0"/>
    <w:rsid w:val="00B03F52"/>
    <w:rPr>
      <w:rFonts w:hint="default"/>
    </w:rPr>
  </w:style>
  <w:style w:type="character" w:customStyle="1" w:styleId="WW8Num13z0">
    <w:name w:val="WW8Num13z0"/>
    <w:rsid w:val="00B03F52"/>
    <w:rPr>
      <w:rFonts w:ascii="Liberation Serif" w:hAnsi="Liberation Serif" w:cs="Liberation Serif" w:hint="default"/>
    </w:rPr>
  </w:style>
  <w:style w:type="character" w:customStyle="1" w:styleId="WW8Num14z0">
    <w:name w:val="WW8Num14z0"/>
    <w:rsid w:val="00B03F52"/>
    <w:rPr>
      <w:rFonts w:hint="default"/>
    </w:rPr>
  </w:style>
  <w:style w:type="character" w:customStyle="1" w:styleId="WW8Num15z0">
    <w:name w:val="WW8Num15z0"/>
    <w:rsid w:val="00B03F52"/>
    <w:rPr>
      <w:rFonts w:ascii="Symbol" w:hAnsi="Symbol" w:cs="Symbol" w:hint="default"/>
    </w:rPr>
  </w:style>
  <w:style w:type="character" w:customStyle="1" w:styleId="WW8Num16z0">
    <w:name w:val="WW8Num16z0"/>
    <w:rsid w:val="00B03F52"/>
    <w:rPr>
      <w:rFonts w:ascii="Liberation Serif" w:hAnsi="Liberation Serif" w:cs="Liberation Serif" w:hint="default"/>
    </w:rPr>
  </w:style>
  <w:style w:type="character" w:customStyle="1" w:styleId="WW8Num17z0">
    <w:name w:val="WW8Num17z0"/>
    <w:rsid w:val="00B03F52"/>
    <w:rPr>
      <w:rFonts w:ascii="Symbol" w:hAnsi="Symbol" w:cs="Symbol" w:hint="default"/>
    </w:rPr>
  </w:style>
  <w:style w:type="character" w:customStyle="1" w:styleId="WW8Num18z4">
    <w:name w:val="WW8Num18z4"/>
    <w:rsid w:val="00B03F52"/>
  </w:style>
  <w:style w:type="character" w:customStyle="1" w:styleId="WW8Num18z5">
    <w:name w:val="WW8Num18z5"/>
    <w:rsid w:val="00B03F52"/>
  </w:style>
  <w:style w:type="character" w:customStyle="1" w:styleId="WW8Num18z6">
    <w:name w:val="WW8Num18z6"/>
    <w:rsid w:val="00B03F52"/>
  </w:style>
  <w:style w:type="character" w:customStyle="1" w:styleId="WW8Num18z7">
    <w:name w:val="WW8Num18z7"/>
    <w:rsid w:val="00B03F52"/>
  </w:style>
  <w:style w:type="character" w:customStyle="1" w:styleId="WW8Num18z8">
    <w:name w:val="WW8Num18z8"/>
    <w:rsid w:val="00B03F52"/>
  </w:style>
  <w:style w:type="character" w:customStyle="1" w:styleId="Standardnpsmoodstavce3">
    <w:name w:val="Standardní písmo odstavce3"/>
    <w:rsid w:val="00B03F52"/>
  </w:style>
  <w:style w:type="character" w:customStyle="1" w:styleId="Standardnpsmoodstavce2">
    <w:name w:val="Standardní písmo odstavce2"/>
    <w:rsid w:val="00B03F52"/>
  </w:style>
  <w:style w:type="character" w:customStyle="1" w:styleId="WW8Num3z1">
    <w:name w:val="WW8Num3z1"/>
    <w:rsid w:val="00B03F52"/>
    <w:rPr>
      <w:rFonts w:hint="default"/>
    </w:rPr>
  </w:style>
  <w:style w:type="character" w:customStyle="1" w:styleId="WW8Num4z1">
    <w:name w:val="WW8Num4z1"/>
    <w:rsid w:val="00B03F52"/>
  </w:style>
  <w:style w:type="character" w:customStyle="1" w:styleId="WW8Num4z2">
    <w:name w:val="WW8Num4z2"/>
    <w:rsid w:val="00B03F52"/>
  </w:style>
  <w:style w:type="character" w:customStyle="1" w:styleId="WW8Num4z3">
    <w:name w:val="WW8Num4z3"/>
    <w:rsid w:val="00B03F52"/>
  </w:style>
  <w:style w:type="character" w:customStyle="1" w:styleId="WW8Num4z4">
    <w:name w:val="WW8Num4z4"/>
    <w:rsid w:val="00B03F52"/>
  </w:style>
  <w:style w:type="character" w:customStyle="1" w:styleId="WW8Num4z5">
    <w:name w:val="WW8Num4z5"/>
    <w:rsid w:val="00B03F52"/>
  </w:style>
  <w:style w:type="character" w:customStyle="1" w:styleId="WW8Num4z6">
    <w:name w:val="WW8Num4z6"/>
    <w:rsid w:val="00B03F52"/>
  </w:style>
  <w:style w:type="character" w:customStyle="1" w:styleId="WW8Num4z7">
    <w:name w:val="WW8Num4z7"/>
    <w:rsid w:val="00B03F52"/>
  </w:style>
  <w:style w:type="character" w:customStyle="1" w:styleId="WW8Num4z8">
    <w:name w:val="WW8Num4z8"/>
    <w:rsid w:val="00B03F52"/>
  </w:style>
  <w:style w:type="character" w:customStyle="1" w:styleId="WW8Num5z1">
    <w:name w:val="WW8Num5z1"/>
    <w:rsid w:val="00B03F52"/>
    <w:rPr>
      <w:rFonts w:ascii="Courier New" w:hAnsi="Courier New" w:cs="Courier New" w:hint="default"/>
    </w:rPr>
  </w:style>
  <w:style w:type="character" w:customStyle="1" w:styleId="WW8Num5z3">
    <w:name w:val="WW8Num5z3"/>
    <w:rsid w:val="00B03F52"/>
    <w:rPr>
      <w:rFonts w:ascii="Symbol" w:hAnsi="Symbol" w:cs="Symbol" w:hint="default"/>
    </w:rPr>
  </w:style>
  <w:style w:type="character" w:customStyle="1" w:styleId="WW8Num6z1">
    <w:name w:val="WW8Num6z1"/>
    <w:rsid w:val="00B03F52"/>
  </w:style>
  <w:style w:type="character" w:customStyle="1" w:styleId="WW8Num6z2">
    <w:name w:val="WW8Num6z2"/>
    <w:rsid w:val="00B03F52"/>
  </w:style>
  <w:style w:type="character" w:customStyle="1" w:styleId="WW8Num6z3">
    <w:name w:val="WW8Num6z3"/>
    <w:rsid w:val="00B03F52"/>
  </w:style>
  <w:style w:type="character" w:customStyle="1" w:styleId="WW8Num6z4">
    <w:name w:val="WW8Num6z4"/>
    <w:rsid w:val="00B03F52"/>
  </w:style>
  <w:style w:type="character" w:customStyle="1" w:styleId="WW8Num6z5">
    <w:name w:val="WW8Num6z5"/>
    <w:rsid w:val="00B03F52"/>
  </w:style>
  <w:style w:type="character" w:customStyle="1" w:styleId="WW8Num6z6">
    <w:name w:val="WW8Num6z6"/>
    <w:rsid w:val="00B03F52"/>
  </w:style>
  <w:style w:type="character" w:customStyle="1" w:styleId="WW8Num6z7">
    <w:name w:val="WW8Num6z7"/>
    <w:rsid w:val="00B03F52"/>
  </w:style>
  <w:style w:type="character" w:customStyle="1" w:styleId="WW8Num6z8">
    <w:name w:val="WW8Num6z8"/>
    <w:rsid w:val="00B03F52"/>
  </w:style>
  <w:style w:type="character" w:customStyle="1" w:styleId="WW8Num7z1">
    <w:name w:val="WW8Num7z1"/>
    <w:rsid w:val="00B03F52"/>
    <w:rPr>
      <w:rFonts w:ascii="Courier New" w:hAnsi="Courier New" w:cs="Courier New" w:hint="default"/>
    </w:rPr>
  </w:style>
  <w:style w:type="character" w:customStyle="1" w:styleId="WW8Num7z2">
    <w:name w:val="WW8Num7z2"/>
    <w:rsid w:val="00B03F52"/>
    <w:rPr>
      <w:rFonts w:ascii="Wingdings" w:hAnsi="Wingdings" w:cs="Wingdings" w:hint="default"/>
    </w:rPr>
  </w:style>
  <w:style w:type="character" w:customStyle="1" w:styleId="WW8Num8z1">
    <w:name w:val="WW8Num8z1"/>
    <w:rsid w:val="00B03F52"/>
  </w:style>
  <w:style w:type="character" w:customStyle="1" w:styleId="WW8Num8z2">
    <w:name w:val="WW8Num8z2"/>
    <w:rsid w:val="00B03F52"/>
  </w:style>
  <w:style w:type="character" w:customStyle="1" w:styleId="WW8Num8z3">
    <w:name w:val="WW8Num8z3"/>
    <w:rsid w:val="00B03F52"/>
  </w:style>
  <w:style w:type="character" w:customStyle="1" w:styleId="WW8Num8z4">
    <w:name w:val="WW8Num8z4"/>
    <w:rsid w:val="00B03F52"/>
  </w:style>
  <w:style w:type="character" w:customStyle="1" w:styleId="WW8Num8z5">
    <w:name w:val="WW8Num8z5"/>
    <w:rsid w:val="00B03F52"/>
  </w:style>
  <w:style w:type="character" w:customStyle="1" w:styleId="WW8Num8z6">
    <w:name w:val="WW8Num8z6"/>
    <w:rsid w:val="00B03F52"/>
  </w:style>
  <w:style w:type="character" w:customStyle="1" w:styleId="WW8Num8z7">
    <w:name w:val="WW8Num8z7"/>
    <w:rsid w:val="00B03F52"/>
  </w:style>
  <w:style w:type="character" w:customStyle="1" w:styleId="WW8Num8z8">
    <w:name w:val="WW8Num8z8"/>
    <w:rsid w:val="00B03F52"/>
  </w:style>
  <w:style w:type="character" w:customStyle="1" w:styleId="WW8Num10z1">
    <w:name w:val="WW8Num10z1"/>
    <w:rsid w:val="00B03F52"/>
    <w:rPr>
      <w:rFonts w:hint="default"/>
    </w:rPr>
  </w:style>
  <w:style w:type="character" w:customStyle="1" w:styleId="WW8Num11z1">
    <w:name w:val="WW8Num11z1"/>
    <w:rsid w:val="00B03F52"/>
  </w:style>
  <w:style w:type="character" w:customStyle="1" w:styleId="WW8Num11z2">
    <w:name w:val="WW8Num11z2"/>
    <w:rsid w:val="00B03F52"/>
  </w:style>
  <w:style w:type="character" w:customStyle="1" w:styleId="WW8Num11z3">
    <w:name w:val="WW8Num11z3"/>
    <w:rsid w:val="00B03F52"/>
  </w:style>
  <w:style w:type="character" w:customStyle="1" w:styleId="WW8Num11z4">
    <w:name w:val="WW8Num11z4"/>
    <w:rsid w:val="00B03F52"/>
  </w:style>
  <w:style w:type="character" w:customStyle="1" w:styleId="WW8Num11z5">
    <w:name w:val="WW8Num11z5"/>
    <w:rsid w:val="00B03F52"/>
  </w:style>
  <w:style w:type="character" w:customStyle="1" w:styleId="WW8Num11z6">
    <w:name w:val="WW8Num11z6"/>
    <w:rsid w:val="00B03F52"/>
  </w:style>
  <w:style w:type="character" w:customStyle="1" w:styleId="WW8Num11z7">
    <w:name w:val="WW8Num11z7"/>
    <w:rsid w:val="00B03F52"/>
  </w:style>
  <w:style w:type="character" w:customStyle="1" w:styleId="WW8Num11z8">
    <w:name w:val="WW8Num11z8"/>
    <w:rsid w:val="00B03F52"/>
  </w:style>
  <w:style w:type="character" w:customStyle="1" w:styleId="WW8Num12z1">
    <w:name w:val="WW8Num12z1"/>
    <w:rsid w:val="00B03F52"/>
  </w:style>
  <w:style w:type="character" w:customStyle="1" w:styleId="WW8Num12z2">
    <w:name w:val="WW8Num12z2"/>
    <w:rsid w:val="00B03F52"/>
  </w:style>
  <w:style w:type="character" w:customStyle="1" w:styleId="WW8Num12z3">
    <w:name w:val="WW8Num12z3"/>
    <w:rsid w:val="00B03F52"/>
  </w:style>
  <w:style w:type="character" w:customStyle="1" w:styleId="WW8Num12z4">
    <w:name w:val="WW8Num12z4"/>
    <w:rsid w:val="00B03F52"/>
  </w:style>
  <w:style w:type="character" w:customStyle="1" w:styleId="WW8Num12z5">
    <w:name w:val="WW8Num12z5"/>
    <w:rsid w:val="00B03F52"/>
  </w:style>
  <w:style w:type="character" w:customStyle="1" w:styleId="WW8Num12z6">
    <w:name w:val="WW8Num12z6"/>
    <w:rsid w:val="00B03F52"/>
  </w:style>
  <w:style w:type="character" w:customStyle="1" w:styleId="WW8Num12z7">
    <w:name w:val="WW8Num12z7"/>
    <w:rsid w:val="00B03F52"/>
  </w:style>
  <w:style w:type="character" w:customStyle="1" w:styleId="WW8Num12z8">
    <w:name w:val="WW8Num12z8"/>
    <w:rsid w:val="00B03F52"/>
  </w:style>
  <w:style w:type="character" w:customStyle="1" w:styleId="WW8Num13z1">
    <w:name w:val="WW8Num13z1"/>
    <w:rsid w:val="00B03F52"/>
    <w:rPr>
      <w:rFonts w:ascii="Courier New" w:hAnsi="Courier New" w:cs="Courier New" w:hint="default"/>
    </w:rPr>
  </w:style>
  <w:style w:type="character" w:customStyle="1" w:styleId="WW8Num13z2">
    <w:name w:val="WW8Num13z2"/>
    <w:rsid w:val="00B03F52"/>
    <w:rPr>
      <w:rFonts w:ascii="Wingdings" w:hAnsi="Wingdings" w:cs="Wingdings" w:hint="default"/>
    </w:rPr>
  </w:style>
  <w:style w:type="character" w:customStyle="1" w:styleId="WW8Num14z1">
    <w:name w:val="WW8Num14z1"/>
    <w:rsid w:val="00B03F52"/>
  </w:style>
  <w:style w:type="character" w:customStyle="1" w:styleId="WW8Num14z2">
    <w:name w:val="WW8Num14z2"/>
    <w:rsid w:val="00B03F52"/>
  </w:style>
  <w:style w:type="character" w:customStyle="1" w:styleId="WW8Num14z3">
    <w:name w:val="WW8Num14z3"/>
    <w:rsid w:val="00B03F52"/>
  </w:style>
  <w:style w:type="character" w:customStyle="1" w:styleId="WW8Num14z4">
    <w:name w:val="WW8Num14z4"/>
    <w:rsid w:val="00B03F52"/>
  </w:style>
  <w:style w:type="character" w:customStyle="1" w:styleId="WW8Num14z5">
    <w:name w:val="WW8Num14z5"/>
    <w:rsid w:val="00B03F52"/>
  </w:style>
  <w:style w:type="character" w:customStyle="1" w:styleId="WW8Num14z6">
    <w:name w:val="WW8Num14z6"/>
    <w:rsid w:val="00B03F52"/>
  </w:style>
  <w:style w:type="character" w:customStyle="1" w:styleId="WW8Num14z7">
    <w:name w:val="WW8Num14z7"/>
    <w:rsid w:val="00B03F52"/>
  </w:style>
  <w:style w:type="character" w:customStyle="1" w:styleId="WW8Num14z8">
    <w:name w:val="WW8Num14z8"/>
    <w:rsid w:val="00B03F52"/>
  </w:style>
  <w:style w:type="character" w:customStyle="1" w:styleId="WW8Num15z1">
    <w:name w:val="WW8Num15z1"/>
    <w:rsid w:val="00B03F52"/>
  </w:style>
  <w:style w:type="character" w:customStyle="1" w:styleId="WW8Num15z2">
    <w:name w:val="WW8Num15z2"/>
    <w:rsid w:val="00B03F52"/>
  </w:style>
  <w:style w:type="character" w:customStyle="1" w:styleId="WW8Num15z3">
    <w:name w:val="WW8Num15z3"/>
    <w:rsid w:val="00B03F52"/>
  </w:style>
  <w:style w:type="character" w:customStyle="1" w:styleId="WW8Num15z4">
    <w:name w:val="WW8Num15z4"/>
    <w:rsid w:val="00B03F52"/>
  </w:style>
  <w:style w:type="character" w:customStyle="1" w:styleId="WW8Num15z5">
    <w:name w:val="WW8Num15z5"/>
    <w:rsid w:val="00B03F52"/>
  </w:style>
  <w:style w:type="character" w:customStyle="1" w:styleId="WW8Num15z6">
    <w:name w:val="WW8Num15z6"/>
    <w:rsid w:val="00B03F52"/>
  </w:style>
  <w:style w:type="character" w:customStyle="1" w:styleId="WW8Num15z7">
    <w:name w:val="WW8Num15z7"/>
    <w:rsid w:val="00B03F52"/>
  </w:style>
  <w:style w:type="character" w:customStyle="1" w:styleId="WW8Num15z8">
    <w:name w:val="WW8Num15z8"/>
    <w:rsid w:val="00B03F52"/>
  </w:style>
  <w:style w:type="character" w:customStyle="1" w:styleId="WW8Num16z1">
    <w:name w:val="WW8Num16z1"/>
    <w:rsid w:val="00B03F52"/>
    <w:rPr>
      <w:rFonts w:ascii="Courier New" w:hAnsi="Courier New" w:cs="Courier New" w:hint="default"/>
    </w:rPr>
  </w:style>
  <w:style w:type="character" w:customStyle="1" w:styleId="WW8Num16z2">
    <w:name w:val="WW8Num16z2"/>
    <w:rsid w:val="00B03F52"/>
    <w:rPr>
      <w:rFonts w:ascii="Wingdings" w:hAnsi="Wingdings" w:cs="Wingdings" w:hint="default"/>
    </w:rPr>
  </w:style>
  <w:style w:type="character" w:customStyle="1" w:styleId="WW8Num17z1">
    <w:name w:val="WW8Num17z1"/>
    <w:rsid w:val="00B03F52"/>
  </w:style>
  <w:style w:type="character" w:customStyle="1" w:styleId="WW8Num17z2">
    <w:name w:val="WW8Num17z2"/>
    <w:rsid w:val="00B03F52"/>
  </w:style>
  <w:style w:type="character" w:customStyle="1" w:styleId="WW8Num17z3">
    <w:name w:val="WW8Num17z3"/>
    <w:rsid w:val="00B03F52"/>
  </w:style>
  <w:style w:type="character" w:customStyle="1" w:styleId="WW8Num17z4">
    <w:name w:val="WW8Num17z4"/>
    <w:rsid w:val="00B03F52"/>
  </w:style>
  <w:style w:type="character" w:customStyle="1" w:styleId="WW8Num17z5">
    <w:name w:val="WW8Num17z5"/>
    <w:rsid w:val="00B03F52"/>
  </w:style>
  <w:style w:type="character" w:customStyle="1" w:styleId="WW8Num17z6">
    <w:name w:val="WW8Num17z6"/>
    <w:rsid w:val="00B03F52"/>
  </w:style>
  <w:style w:type="character" w:customStyle="1" w:styleId="WW8Num17z7">
    <w:name w:val="WW8Num17z7"/>
    <w:rsid w:val="00B03F52"/>
  </w:style>
  <w:style w:type="character" w:customStyle="1" w:styleId="WW8Num17z8">
    <w:name w:val="WW8Num17z8"/>
    <w:rsid w:val="00B03F52"/>
  </w:style>
  <w:style w:type="character" w:customStyle="1" w:styleId="WW8Num19z0">
    <w:name w:val="WW8Num19z0"/>
    <w:rsid w:val="00B03F52"/>
    <w:rPr>
      <w:rFonts w:hint="default"/>
    </w:rPr>
  </w:style>
  <w:style w:type="character" w:customStyle="1" w:styleId="WW8Num19z1">
    <w:name w:val="WW8Num19z1"/>
    <w:rsid w:val="00B03F52"/>
  </w:style>
  <w:style w:type="character" w:customStyle="1" w:styleId="WW8Num19z2">
    <w:name w:val="WW8Num19z2"/>
    <w:rsid w:val="00B03F52"/>
  </w:style>
  <w:style w:type="character" w:customStyle="1" w:styleId="WW8Num19z3">
    <w:name w:val="WW8Num19z3"/>
    <w:rsid w:val="00B03F52"/>
  </w:style>
  <w:style w:type="character" w:customStyle="1" w:styleId="WW8Num19z4">
    <w:name w:val="WW8Num19z4"/>
    <w:rsid w:val="00B03F52"/>
  </w:style>
  <w:style w:type="character" w:customStyle="1" w:styleId="WW8Num19z5">
    <w:name w:val="WW8Num19z5"/>
    <w:rsid w:val="00B03F52"/>
  </w:style>
  <w:style w:type="character" w:customStyle="1" w:styleId="WW8Num19z6">
    <w:name w:val="WW8Num19z6"/>
    <w:rsid w:val="00B03F52"/>
  </w:style>
  <w:style w:type="character" w:customStyle="1" w:styleId="WW8Num19z7">
    <w:name w:val="WW8Num19z7"/>
    <w:rsid w:val="00B03F52"/>
  </w:style>
  <w:style w:type="character" w:customStyle="1" w:styleId="WW8Num19z8">
    <w:name w:val="WW8Num19z8"/>
    <w:rsid w:val="00B03F52"/>
  </w:style>
  <w:style w:type="character" w:customStyle="1" w:styleId="WW8Num20z0">
    <w:name w:val="WW8Num20z0"/>
    <w:rsid w:val="00B03F52"/>
  </w:style>
  <w:style w:type="character" w:customStyle="1" w:styleId="WW8Num21z0">
    <w:name w:val="WW8Num21z0"/>
    <w:rsid w:val="00B03F52"/>
    <w:rPr>
      <w:rFonts w:hint="default"/>
    </w:rPr>
  </w:style>
  <w:style w:type="character" w:customStyle="1" w:styleId="WW8Num22z0">
    <w:name w:val="WW8Num22z0"/>
    <w:rsid w:val="00B03F52"/>
    <w:rPr>
      <w:rFonts w:hint="default"/>
    </w:rPr>
  </w:style>
  <w:style w:type="character" w:customStyle="1" w:styleId="WW8Num22z1">
    <w:name w:val="WW8Num22z1"/>
    <w:rsid w:val="00B03F52"/>
  </w:style>
  <w:style w:type="character" w:customStyle="1" w:styleId="WW8Num22z2">
    <w:name w:val="WW8Num22z2"/>
    <w:rsid w:val="00B03F52"/>
  </w:style>
  <w:style w:type="character" w:customStyle="1" w:styleId="WW8Num22z3">
    <w:name w:val="WW8Num22z3"/>
    <w:rsid w:val="00B03F52"/>
  </w:style>
  <w:style w:type="character" w:customStyle="1" w:styleId="WW8Num22z4">
    <w:name w:val="WW8Num22z4"/>
    <w:rsid w:val="00B03F52"/>
  </w:style>
  <w:style w:type="character" w:customStyle="1" w:styleId="WW8Num22z5">
    <w:name w:val="WW8Num22z5"/>
    <w:rsid w:val="00B03F52"/>
  </w:style>
  <w:style w:type="character" w:customStyle="1" w:styleId="WW8Num22z6">
    <w:name w:val="WW8Num22z6"/>
    <w:rsid w:val="00B03F52"/>
  </w:style>
  <w:style w:type="character" w:customStyle="1" w:styleId="WW8Num22z7">
    <w:name w:val="WW8Num22z7"/>
    <w:rsid w:val="00B03F52"/>
  </w:style>
  <w:style w:type="character" w:customStyle="1" w:styleId="WW8Num22z8">
    <w:name w:val="WW8Num22z8"/>
    <w:rsid w:val="00B03F52"/>
  </w:style>
  <w:style w:type="character" w:customStyle="1" w:styleId="WW8Num23z0">
    <w:name w:val="WW8Num23z0"/>
    <w:rsid w:val="00B03F52"/>
  </w:style>
  <w:style w:type="character" w:customStyle="1" w:styleId="WW8Num23z1">
    <w:name w:val="WW8Num23z1"/>
    <w:rsid w:val="00B03F52"/>
  </w:style>
  <w:style w:type="character" w:customStyle="1" w:styleId="WW8Num23z2">
    <w:name w:val="WW8Num23z2"/>
    <w:rsid w:val="00B03F52"/>
  </w:style>
  <w:style w:type="character" w:customStyle="1" w:styleId="WW8Num23z3">
    <w:name w:val="WW8Num23z3"/>
    <w:rsid w:val="00B03F52"/>
  </w:style>
  <w:style w:type="character" w:customStyle="1" w:styleId="WW8Num23z4">
    <w:name w:val="WW8Num23z4"/>
    <w:rsid w:val="00B03F52"/>
  </w:style>
  <w:style w:type="character" w:customStyle="1" w:styleId="WW8Num23z5">
    <w:name w:val="WW8Num23z5"/>
    <w:rsid w:val="00B03F52"/>
  </w:style>
  <w:style w:type="character" w:customStyle="1" w:styleId="WW8Num23z6">
    <w:name w:val="WW8Num23z6"/>
    <w:rsid w:val="00B03F52"/>
  </w:style>
  <w:style w:type="character" w:customStyle="1" w:styleId="WW8Num23z7">
    <w:name w:val="WW8Num23z7"/>
    <w:rsid w:val="00B03F52"/>
  </w:style>
  <w:style w:type="character" w:customStyle="1" w:styleId="WW8Num23z8">
    <w:name w:val="WW8Num23z8"/>
    <w:rsid w:val="00B03F52"/>
  </w:style>
  <w:style w:type="character" w:customStyle="1" w:styleId="WW8Num24z0">
    <w:name w:val="WW8Num24z0"/>
    <w:rsid w:val="00B03F52"/>
  </w:style>
  <w:style w:type="character" w:customStyle="1" w:styleId="WW8Num24z1">
    <w:name w:val="WW8Num24z1"/>
    <w:rsid w:val="00B03F52"/>
  </w:style>
  <w:style w:type="character" w:customStyle="1" w:styleId="WW8Num24z2">
    <w:name w:val="WW8Num24z2"/>
    <w:rsid w:val="00B03F52"/>
  </w:style>
  <w:style w:type="character" w:customStyle="1" w:styleId="WW8Num24z3">
    <w:name w:val="WW8Num24z3"/>
    <w:rsid w:val="00B03F52"/>
  </w:style>
  <w:style w:type="character" w:customStyle="1" w:styleId="WW8Num24z4">
    <w:name w:val="WW8Num24z4"/>
    <w:rsid w:val="00B03F52"/>
  </w:style>
  <w:style w:type="character" w:customStyle="1" w:styleId="WW8Num24z5">
    <w:name w:val="WW8Num24z5"/>
    <w:rsid w:val="00B03F52"/>
  </w:style>
  <w:style w:type="character" w:customStyle="1" w:styleId="WW8Num24z6">
    <w:name w:val="WW8Num24z6"/>
    <w:rsid w:val="00B03F52"/>
  </w:style>
  <w:style w:type="character" w:customStyle="1" w:styleId="WW8Num24z7">
    <w:name w:val="WW8Num24z7"/>
    <w:rsid w:val="00B03F52"/>
  </w:style>
  <w:style w:type="character" w:customStyle="1" w:styleId="WW8Num24z8">
    <w:name w:val="WW8Num24z8"/>
    <w:rsid w:val="00B03F52"/>
  </w:style>
  <w:style w:type="character" w:customStyle="1" w:styleId="WW8Num25z0">
    <w:name w:val="WW8Num25z0"/>
    <w:rsid w:val="00B03F52"/>
    <w:rPr>
      <w:rFonts w:ascii="Symbol" w:hAnsi="Symbol" w:cs="Symbol" w:hint="default"/>
    </w:rPr>
  </w:style>
  <w:style w:type="character" w:customStyle="1" w:styleId="WW8Num25z1">
    <w:name w:val="WW8Num25z1"/>
    <w:rsid w:val="00B03F52"/>
    <w:rPr>
      <w:rFonts w:ascii="Courier New" w:hAnsi="Courier New" w:cs="Courier New" w:hint="default"/>
    </w:rPr>
  </w:style>
  <w:style w:type="character" w:customStyle="1" w:styleId="WW8Num25z2">
    <w:name w:val="WW8Num25z2"/>
    <w:rsid w:val="00B03F52"/>
    <w:rPr>
      <w:rFonts w:ascii="Wingdings" w:hAnsi="Wingdings" w:cs="Wingdings" w:hint="default"/>
    </w:rPr>
  </w:style>
  <w:style w:type="character" w:customStyle="1" w:styleId="WW8Num26z1">
    <w:name w:val="WW8Num26z1"/>
    <w:rsid w:val="00B03F52"/>
    <w:rPr>
      <w:rFonts w:ascii="Courier New" w:hAnsi="Courier New" w:cs="Courier New" w:hint="default"/>
    </w:rPr>
  </w:style>
  <w:style w:type="character" w:customStyle="1" w:styleId="WW8Num26z2">
    <w:name w:val="WW8Num26z2"/>
    <w:rsid w:val="00B03F52"/>
    <w:rPr>
      <w:rFonts w:ascii="Wingdings" w:hAnsi="Wingdings" w:cs="Wingdings" w:hint="default"/>
    </w:rPr>
  </w:style>
  <w:style w:type="character" w:customStyle="1" w:styleId="WW8Num26z3">
    <w:name w:val="WW8Num26z3"/>
    <w:rsid w:val="00B03F52"/>
    <w:rPr>
      <w:rFonts w:ascii="Symbol" w:hAnsi="Symbol" w:cs="Symbol" w:hint="default"/>
    </w:rPr>
  </w:style>
  <w:style w:type="character" w:customStyle="1" w:styleId="WW8Num27z0">
    <w:name w:val="WW8Num27z0"/>
    <w:rsid w:val="00B03F52"/>
    <w:rPr>
      <w:rFonts w:ascii="Wingdings" w:hAnsi="Wingdings" w:cs="Wingdings" w:hint="default"/>
    </w:rPr>
  </w:style>
  <w:style w:type="character" w:customStyle="1" w:styleId="WW8Num27z1">
    <w:name w:val="WW8Num27z1"/>
    <w:rsid w:val="00B03F52"/>
    <w:rPr>
      <w:rFonts w:ascii="Courier New" w:hAnsi="Courier New" w:cs="Courier New" w:hint="default"/>
    </w:rPr>
  </w:style>
  <w:style w:type="character" w:customStyle="1" w:styleId="WW8Num27z3">
    <w:name w:val="WW8Num27z3"/>
    <w:rsid w:val="00B03F52"/>
    <w:rPr>
      <w:rFonts w:ascii="Symbol" w:hAnsi="Symbol" w:cs="Symbol" w:hint="default"/>
    </w:rPr>
  </w:style>
  <w:style w:type="character" w:customStyle="1" w:styleId="WW8Num28z0">
    <w:name w:val="WW8Num28z0"/>
    <w:rsid w:val="00B03F52"/>
    <w:rPr>
      <w:rFonts w:hint="default"/>
    </w:rPr>
  </w:style>
  <w:style w:type="character" w:customStyle="1" w:styleId="WW8Num28z1">
    <w:name w:val="WW8Num28z1"/>
    <w:rsid w:val="00B03F52"/>
    <w:rPr>
      <w:rFonts w:ascii="Courier New" w:hAnsi="Courier New" w:cs="Courier New" w:hint="default"/>
    </w:rPr>
  </w:style>
  <w:style w:type="character" w:customStyle="1" w:styleId="WW8Num28z2">
    <w:name w:val="WW8Num28z2"/>
    <w:rsid w:val="00B03F52"/>
    <w:rPr>
      <w:rFonts w:ascii="Wingdings" w:hAnsi="Wingdings" w:cs="Wingdings" w:hint="default"/>
    </w:rPr>
  </w:style>
  <w:style w:type="character" w:customStyle="1" w:styleId="WW8Num28z3">
    <w:name w:val="WW8Num28z3"/>
    <w:rsid w:val="00B03F52"/>
    <w:rPr>
      <w:rFonts w:ascii="Symbol" w:hAnsi="Symbol" w:cs="Symbol" w:hint="default"/>
    </w:rPr>
  </w:style>
  <w:style w:type="character" w:customStyle="1" w:styleId="WW8Num29z0">
    <w:name w:val="WW8Num29z0"/>
    <w:rsid w:val="00B03F52"/>
    <w:rPr>
      <w:rFonts w:hint="default"/>
    </w:rPr>
  </w:style>
  <w:style w:type="character" w:customStyle="1" w:styleId="WW8Num31z0">
    <w:name w:val="WW8Num31z0"/>
    <w:rsid w:val="00B03F52"/>
    <w:rPr>
      <w:rFonts w:hint="default"/>
    </w:rPr>
  </w:style>
  <w:style w:type="character" w:customStyle="1" w:styleId="WW8Num31z1">
    <w:name w:val="WW8Num31z1"/>
    <w:rsid w:val="00B03F52"/>
  </w:style>
  <w:style w:type="character" w:customStyle="1" w:styleId="WW8Num31z2">
    <w:name w:val="WW8Num31z2"/>
    <w:rsid w:val="00B03F52"/>
  </w:style>
  <w:style w:type="character" w:customStyle="1" w:styleId="WW8Num31z3">
    <w:name w:val="WW8Num31z3"/>
    <w:rsid w:val="00B03F52"/>
  </w:style>
  <w:style w:type="character" w:customStyle="1" w:styleId="WW8Num31z4">
    <w:name w:val="WW8Num31z4"/>
    <w:rsid w:val="00B03F52"/>
  </w:style>
  <w:style w:type="character" w:customStyle="1" w:styleId="WW8Num31z5">
    <w:name w:val="WW8Num31z5"/>
    <w:rsid w:val="00B03F52"/>
  </w:style>
  <w:style w:type="character" w:customStyle="1" w:styleId="WW8Num31z6">
    <w:name w:val="WW8Num31z6"/>
    <w:rsid w:val="00B03F52"/>
  </w:style>
  <w:style w:type="character" w:customStyle="1" w:styleId="WW8Num31z7">
    <w:name w:val="WW8Num31z7"/>
    <w:rsid w:val="00B03F52"/>
  </w:style>
  <w:style w:type="character" w:customStyle="1" w:styleId="WW8Num31z8">
    <w:name w:val="WW8Num31z8"/>
    <w:rsid w:val="00B03F52"/>
  </w:style>
  <w:style w:type="character" w:customStyle="1" w:styleId="WW8Num32z0">
    <w:name w:val="WW8Num32z0"/>
    <w:rsid w:val="00B03F52"/>
    <w:rPr>
      <w:rFonts w:hint="default"/>
      <w:color w:val="auto"/>
    </w:rPr>
  </w:style>
  <w:style w:type="character" w:customStyle="1" w:styleId="WW8Num32z1">
    <w:name w:val="WW8Num32z1"/>
    <w:rsid w:val="00B03F52"/>
  </w:style>
  <w:style w:type="character" w:customStyle="1" w:styleId="WW8Num32z2">
    <w:name w:val="WW8Num32z2"/>
    <w:rsid w:val="00B03F52"/>
  </w:style>
  <w:style w:type="character" w:customStyle="1" w:styleId="WW8Num32z3">
    <w:name w:val="WW8Num32z3"/>
    <w:rsid w:val="00B03F52"/>
  </w:style>
  <w:style w:type="character" w:customStyle="1" w:styleId="WW8Num32z4">
    <w:name w:val="WW8Num32z4"/>
    <w:rsid w:val="00B03F52"/>
  </w:style>
  <w:style w:type="character" w:customStyle="1" w:styleId="WW8Num32z5">
    <w:name w:val="WW8Num32z5"/>
    <w:rsid w:val="00B03F52"/>
  </w:style>
  <w:style w:type="character" w:customStyle="1" w:styleId="WW8Num32z6">
    <w:name w:val="WW8Num32z6"/>
    <w:rsid w:val="00B03F52"/>
  </w:style>
  <w:style w:type="character" w:customStyle="1" w:styleId="WW8Num32z7">
    <w:name w:val="WW8Num32z7"/>
    <w:rsid w:val="00B03F52"/>
  </w:style>
  <w:style w:type="character" w:customStyle="1" w:styleId="WW8Num32z8">
    <w:name w:val="WW8Num32z8"/>
    <w:rsid w:val="00B03F52"/>
  </w:style>
  <w:style w:type="character" w:customStyle="1" w:styleId="WW8Num33z0">
    <w:name w:val="WW8Num33z0"/>
    <w:rsid w:val="00B03F52"/>
  </w:style>
  <w:style w:type="character" w:customStyle="1" w:styleId="WW8Num34z0">
    <w:name w:val="WW8Num34z0"/>
    <w:rsid w:val="00B03F52"/>
  </w:style>
  <w:style w:type="character" w:customStyle="1" w:styleId="WW8Num35z0">
    <w:name w:val="WW8Num35z0"/>
    <w:rsid w:val="00B03F52"/>
    <w:rPr>
      <w:rFonts w:hint="default"/>
    </w:rPr>
  </w:style>
  <w:style w:type="character" w:customStyle="1" w:styleId="WW8Num36z0">
    <w:name w:val="WW8Num36z0"/>
    <w:rsid w:val="00B03F52"/>
    <w:rPr>
      <w:rFonts w:ascii="Symbol" w:hAnsi="Symbol" w:cs="Symbol" w:hint="default"/>
    </w:rPr>
  </w:style>
  <w:style w:type="character" w:customStyle="1" w:styleId="WW8Num36z1">
    <w:name w:val="WW8Num36z1"/>
    <w:rsid w:val="00B03F52"/>
    <w:rPr>
      <w:rFonts w:ascii="Courier New" w:hAnsi="Courier New" w:cs="Courier New" w:hint="default"/>
    </w:rPr>
  </w:style>
  <w:style w:type="character" w:customStyle="1" w:styleId="WW8Num36z2">
    <w:name w:val="WW8Num36z2"/>
    <w:rsid w:val="00B03F52"/>
    <w:rPr>
      <w:rFonts w:ascii="Wingdings" w:hAnsi="Wingdings" w:cs="Wingdings" w:hint="default"/>
    </w:rPr>
  </w:style>
  <w:style w:type="character" w:customStyle="1" w:styleId="WW8Num37z0">
    <w:name w:val="WW8Num37z0"/>
    <w:rsid w:val="00B03F52"/>
    <w:rPr>
      <w:rFonts w:ascii="Symbol" w:hAnsi="Symbol" w:cs="Symbol" w:hint="default"/>
    </w:rPr>
  </w:style>
  <w:style w:type="character" w:customStyle="1" w:styleId="WW8Num37z1">
    <w:name w:val="WW8Num37z1"/>
    <w:rsid w:val="00B03F52"/>
    <w:rPr>
      <w:rFonts w:ascii="Courier New" w:hAnsi="Courier New" w:cs="Courier New" w:hint="default"/>
    </w:rPr>
  </w:style>
  <w:style w:type="character" w:customStyle="1" w:styleId="WW8Num37z2">
    <w:name w:val="WW8Num37z2"/>
    <w:rsid w:val="00B03F52"/>
    <w:rPr>
      <w:rFonts w:ascii="Wingdings" w:hAnsi="Wingdings" w:cs="Wingdings" w:hint="default"/>
    </w:rPr>
  </w:style>
  <w:style w:type="character" w:customStyle="1" w:styleId="WW8Num38z0">
    <w:name w:val="WW8Num38z0"/>
    <w:rsid w:val="00B03F52"/>
  </w:style>
  <w:style w:type="character" w:customStyle="1" w:styleId="WW8Num39z0">
    <w:name w:val="WW8Num39z0"/>
    <w:rsid w:val="00B03F52"/>
    <w:rPr>
      <w:rFonts w:hint="default"/>
    </w:rPr>
  </w:style>
  <w:style w:type="character" w:customStyle="1" w:styleId="WW8Num39z1">
    <w:name w:val="WW8Num39z1"/>
    <w:rsid w:val="00B03F52"/>
    <w:rPr>
      <w:rFonts w:ascii="Courier New" w:hAnsi="Courier New" w:cs="Courier New" w:hint="default"/>
    </w:rPr>
  </w:style>
  <w:style w:type="character" w:customStyle="1" w:styleId="WW8Num39z2">
    <w:name w:val="WW8Num39z2"/>
    <w:rsid w:val="00B03F52"/>
    <w:rPr>
      <w:rFonts w:ascii="Wingdings" w:hAnsi="Wingdings" w:cs="Wingdings" w:hint="default"/>
    </w:rPr>
  </w:style>
  <w:style w:type="character" w:customStyle="1" w:styleId="WW8Num39z3">
    <w:name w:val="WW8Num39z3"/>
    <w:rsid w:val="00B03F52"/>
    <w:rPr>
      <w:rFonts w:ascii="Symbol" w:hAnsi="Symbol" w:cs="Symbol" w:hint="default"/>
    </w:rPr>
  </w:style>
  <w:style w:type="character" w:customStyle="1" w:styleId="WW8Num40z1">
    <w:name w:val="WW8Num40z1"/>
    <w:rsid w:val="00B03F52"/>
    <w:rPr>
      <w:rFonts w:ascii="Courier New" w:hAnsi="Courier New" w:cs="Courier New" w:hint="default"/>
    </w:rPr>
  </w:style>
  <w:style w:type="character" w:customStyle="1" w:styleId="WW8Num40z2">
    <w:name w:val="WW8Num40z2"/>
    <w:rsid w:val="00B03F52"/>
    <w:rPr>
      <w:rFonts w:ascii="Wingdings" w:hAnsi="Wingdings" w:cs="Wingdings" w:hint="default"/>
    </w:rPr>
  </w:style>
  <w:style w:type="character" w:customStyle="1" w:styleId="WW8Num42z0">
    <w:name w:val="WW8Num42z0"/>
    <w:rsid w:val="00B03F52"/>
    <w:rPr>
      <w:rFonts w:ascii="Arial" w:eastAsia="Times New Roman" w:hAnsi="Arial" w:cs="Arial" w:hint="default"/>
    </w:rPr>
  </w:style>
  <w:style w:type="character" w:customStyle="1" w:styleId="WW8Num42z1">
    <w:name w:val="WW8Num42z1"/>
    <w:rsid w:val="00B03F52"/>
    <w:rPr>
      <w:rFonts w:ascii="Courier New" w:hAnsi="Courier New" w:cs="Courier New" w:hint="default"/>
    </w:rPr>
  </w:style>
  <w:style w:type="character" w:customStyle="1" w:styleId="WW8Num42z2">
    <w:name w:val="WW8Num42z2"/>
    <w:rsid w:val="00B03F52"/>
    <w:rPr>
      <w:rFonts w:ascii="Wingdings" w:hAnsi="Wingdings" w:cs="Wingdings" w:hint="default"/>
    </w:rPr>
  </w:style>
  <w:style w:type="character" w:customStyle="1" w:styleId="WW8Num42z3">
    <w:name w:val="WW8Num42z3"/>
    <w:rsid w:val="00B03F52"/>
    <w:rPr>
      <w:rFonts w:ascii="Symbol" w:hAnsi="Symbol" w:cs="Symbol" w:hint="default"/>
    </w:rPr>
  </w:style>
  <w:style w:type="character" w:customStyle="1" w:styleId="WW8Num43z1">
    <w:name w:val="WW8Num43z1"/>
    <w:rsid w:val="00B03F52"/>
    <w:rPr>
      <w:rFonts w:hint="default"/>
    </w:rPr>
  </w:style>
  <w:style w:type="character" w:customStyle="1" w:styleId="Standardnpsmoodstavce1">
    <w:name w:val="Standardní písmo odstavce1"/>
    <w:rsid w:val="00B03F52"/>
  </w:style>
  <w:style w:type="character" w:customStyle="1" w:styleId="Odkaznakoment1">
    <w:name w:val="Odkaz na komentář1"/>
    <w:rsid w:val="00B03F52"/>
    <w:rPr>
      <w:sz w:val="16"/>
      <w:szCs w:val="16"/>
    </w:rPr>
  </w:style>
  <w:style w:type="character" w:customStyle="1" w:styleId="Odkaznakoment2">
    <w:name w:val="Odkaz na komentář2"/>
    <w:rsid w:val="00B03F52"/>
    <w:rPr>
      <w:sz w:val="16"/>
      <w:szCs w:val="16"/>
    </w:rPr>
  </w:style>
  <w:style w:type="character" w:customStyle="1" w:styleId="TextkomenteChar1">
    <w:name w:val="Text komentáře Char1"/>
    <w:rsid w:val="00B03F52"/>
    <w:rPr>
      <w:lang w:eastAsia="zh-CN"/>
    </w:rPr>
  </w:style>
  <w:style w:type="paragraph" w:customStyle="1" w:styleId="Titulek3">
    <w:name w:val="Titulek3"/>
    <w:basedOn w:val="Normln"/>
    <w:rsid w:val="00B03F52"/>
    <w:pPr>
      <w:suppressLineNumbers/>
      <w:spacing w:before="120" w:after="12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Titulek2">
    <w:name w:val="Titulek2"/>
    <w:basedOn w:val="Normln"/>
    <w:rsid w:val="00B03F52"/>
    <w:pPr>
      <w:suppressLineNumbers/>
      <w:spacing w:before="120" w:after="12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Zkladntext22">
    <w:name w:val="Základní text 22"/>
    <w:basedOn w:val="Normln"/>
    <w:rsid w:val="00B03F52"/>
    <w:pPr>
      <w:ind w:firstLine="567"/>
    </w:pPr>
    <w:rPr>
      <w:rFonts w:cs="Arial"/>
      <w:szCs w:val="20"/>
      <w:lang w:eastAsia="zh-CN"/>
    </w:rPr>
  </w:style>
  <w:style w:type="paragraph" w:customStyle="1" w:styleId="Zkladntextodsazen32">
    <w:name w:val="Základní text odsazený 32"/>
    <w:basedOn w:val="Normln"/>
    <w:rsid w:val="00B03F52"/>
    <w:pPr>
      <w:ind w:firstLine="709"/>
    </w:pPr>
    <w:rPr>
      <w:rFonts w:cs="Arial"/>
      <w:szCs w:val="20"/>
      <w:lang w:eastAsia="zh-CN"/>
    </w:rPr>
  </w:style>
  <w:style w:type="paragraph" w:customStyle="1" w:styleId="Rozloendokumentu1">
    <w:name w:val="Rozložení dokumentu1"/>
    <w:basedOn w:val="Normln"/>
    <w:rsid w:val="00B03F52"/>
    <w:pPr>
      <w:shd w:val="clear" w:color="auto" w:fill="000080"/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Normln0">
    <w:name w:val="Norm?ln?"/>
    <w:rsid w:val="00B03F52"/>
    <w:pPr>
      <w:suppressAutoHyphens/>
    </w:pPr>
    <w:rPr>
      <w:lang w:eastAsia="zh-CN"/>
    </w:rPr>
  </w:style>
  <w:style w:type="paragraph" w:customStyle="1" w:styleId="Titulek1">
    <w:name w:val="Titulek1"/>
    <w:basedOn w:val="Normln"/>
    <w:next w:val="Normln"/>
    <w:rsid w:val="00B03F52"/>
    <w:pPr>
      <w:jc w:val="left"/>
    </w:pPr>
    <w:rPr>
      <w:rFonts w:ascii="Times New Roman" w:hAnsi="Times New Roman"/>
      <w:b/>
      <w:sz w:val="20"/>
      <w:lang w:eastAsia="zh-CN"/>
    </w:rPr>
  </w:style>
  <w:style w:type="paragraph" w:customStyle="1" w:styleId="Textkomente1">
    <w:name w:val="Text komentáře1"/>
    <w:basedOn w:val="Normln"/>
    <w:rsid w:val="00B03F52"/>
    <w:pPr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Zhlavvlevo">
    <w:name w:val="Záhlaví vlevo"/>
    <w:basedOn w:val="Normln"/>
    <w:rsid w:val="00B03F52"/>
    <w:pPr>
      <w:suppressLineNumbers/>
      <w:tabs>
        <w:tab w:val="center" w:pos="5102"/>
        <w:tab w:val="right" w:pos="10204"/>
      </w:tabs>
      <w:jc w:val="left"/>
    </w:pPr>
    <w:rPr>
      <w:rFonts w:ascii="Times New Roman" w:hAnsi="Times New Roman"/>
      <w:lang w:eastAsia="zh-CN"/>
    </w:rPr>
  </w:style>
  <w:style w:type="paragraph" w:customStyle="1" w:styleId="Textkomente2">
    <w:name w:val="Text komentáře2"/>
    <w:basedOn w:val="Normln"/>
    <w:rsid w:val="00B03F52"/>
    <w:pPr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western">
    <w:name w:val="western"/>
    <w:basedOn w:val="Normln"/>
    <w:rsid w:val="00B03F52"/>
    <w:pPr>
      <w:spacing w:before="280" w:after="119"/>
      <w:jc w:val="left"/>
    </w:pPr>
    <w:rPr>
      <w:rFonts w:ascii="Times New Roman" w:hAnsi="Times New Roman"/>
      <w:color w:val="000000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7429"/>
    <w:rPr>
      <w:color w:val="605E5C"/>
      <w:shd w:val="clear" w:color="auto" w:fill="E1DFDD"/>
    </w:rPr>
  </w:style>
  <w:style w:type="paragraph" w:customStyle="1" w:styleId="Zkladntext23">
    <w:name w:val="Základní text 23"/>
    <w:basedOn w:val="Normln"/>
    <w:rsid w:val="00FA629F"/>
    <w:pPr>
      <w:ind w:firstLine="567"/>
    </w:pPr>
    <w:rPr>
      <w:rFonts w:cs="Arial"/>
      <w:szCs w:val="20"/>
      <w:lang w:eastAsia="zh-C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77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84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200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043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2B97-EFF0-48EE-B175-540E32B6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MZe ČR</Company>
  <LinksUpToDate>false</LinksUpToDate>
  <CharactersWithSpaces>1195</CharactersWithSpaces>
  <SharedDoc>false</SharedDoc>
  <HLinks>
    <vt:vector size="66" baseType="variant">
      <vt:variant>
        <vt:i4>7864398</vt:i4>
      </vt:variant>
      <vt:variant>
        <vt:i4>30</vt:i4>
      </vt:variant>
      <vt:variant>
        <vt:i4>0</vt:i4>
      </vt:variant>
      <vt:variant>
        <vt:i4>5</vt:i4>
      </vt:variant>
      <vt:variant>
        <vt:lpwstr>mailto:ueprase@cmsch.cz</vt:lpwstr>
      </vt:variant>
      <vt:variant>
        <vt:lpwstr/>
      </vt:variant>
      <vt:variant>
        <vt:i4>2031626</vt:i4>
      </vt:variant>
      <vt:variant>
        <vt:i4>27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3866697</vt:i4>
      </vt:variant>
      <vt:variant>
        <vt:i4>24</vt:i4>
      </vt:variant>
      <vt:variant>
        <vt:i4>0</vt:i4>
      </vt:variant>
      <vt:variant>
        <vt:i4>5</vt:i4>
      </vt:variant>
      <vt:variant>
        <vt:lpwstr>mailto:zdenka.prochazkova@mze.cz</vt:lpwstr>
      </vt:variant>
      <vt:variant>
        <vt:lpwstr/>
      </vt:variant>
      <vt:variant>
        <vt:i4>7274622</vt:i4>
      </vt:variant>
      <vt:variant>
        <vt:i4>21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786510</vt:i4>
      </vt:variant>
      <vt:variant>
        <vt:i4>18</vt:i4>
      </vt:variant>
      <vt:variant>
        <vt:i4>0</vt:i4>
      </vt:variant>
      <vt:variant>
        <vt:i4>5</vt:i4>
      </vt:variant>
      <vt:variant>
        <vt:lpwstr>http://eagri.cz/</vt:lpwstr>
      </vt:variant>
      <vt:variant>
        <vt:lpwstr/>
      </vt:variant>
      <vt:variant>
        <vt:i4>2031626</vt:i4>
      </vt:variant>
      <vt:variant>
        <vt:i4>15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6488113</vt:i4>
      </vt:variant>
      <vt:variant>
        <vt:i4>12</vt:i4>
      </vt:variant>
      <vt:variant>
        <vt:i4>0</vt:i4>
      </vt:variant>
      <vt:variant>
        <vt:i4>5</vt:i4>
      </vt:variant>
      <vt:variant>
        <vt:lpwstr>http://www.maveboretice.cz/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http://www.hema.cz/</vt:lpwstr>
      </vt:variant>
      <vt:variant>
        <vt:lpwstr/>
      </vt:variant>
      <vt:variant>
        <vt:i4>5701645</vt:i4>
      </vt:variant>
      <vt:variant>
        <vt:i4>6</vt:i4>
      </vt:variant>
      <vt:variant>
        <vt:i4>0</vt:i4>
      </vt:variant>
      <vt:variant>
        <vt:i4>5</vt:i4>
      </vt:variant>
      <vt:variant>
        <vt:lpwstr>http://www.euro-pack.cz/</vt:lpwstr>
      </vt:variant>
      <vt:variant>
        <vt:lpwstr/>
      </vt:variant>
      <vt:variant>
        <vt:i4>7274555</vt:i4>
      </vt:variant>
      <vt:variant>
        <vt:i4>3</vt:i4>
      </vt:variant>
      <vt:variant>
        <vt:i4>0</vt:i4>
      </vt:variant>
      <vt:variant>
        <vt:i4>5</vt:i4>
      </vt:variant>
      <vt:variant>
        <vt:lpwstr>http://www.dita.cz/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</dc:creator>
  <cp:lastModifiedBy>Libor Nožina</cp:lastModifiedBy>
  <cp:revision>42</cp:revision>
  <cp:lastPrinted>2019-07-30T13:43:00Z</cp:lastPrinted>
  <dcterms:created xsi:type="dcterms:W3CDTF">2025-08-29T08:17:00Z</dcterms:created>
  <dcterms:modified xsi:type="dcterms:W3CDTF">2025-08-29T09:09:00Z</dcterms:modified>
</cp:coreProperties>
</file>